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C228" w14:textId="77777777" w:rsidR="000921A5" w:rsidRPr="00436A06" w:rsidRDefault="003A152C" w:rsidP="000921A5">
      <w:pPr>
        <w:pStyle w:val="NormalWeb"/>
        <w:jc w:val="center"/>
        <w:rPr>
          <w:rFonts w:asciiTheme="minorHAnsi" w:hAnsiTheme="minorHAnsi"/>
          <w:b/>
          <w:bCs/>
          <w:sz w:val="22"/>
          <w:szCs w:val="22"/>
        </w:rPr>
      </w:pPr>
      <w:r w:rsidRPr="00436A06">
        <w:rPr>
          <w:rFonts w:asciiTheme="minorHAnsi" w:hAnsiTheme="minorHAnsi"/>
          <w:b/>
          <w:bCs/>
          <w:sz w:val="22"/>
          <w:szCs w:val="22"/>
        </w:rPr>
        <w:t>Concord (</w:t>
      </w:r>
      <w:r w:rsidR="008E243A" w:rsidRPr="00436A06">
        <w:rPr>
          <w:rFonts w:asciiTheme="minorHAnsi" w:hAnsiTheme="minorHAnsi"/>
          <w:b/>
          <w:bCs/>
          <w:sz w:val="22"/>
          <w:szCs w:val="22"/>
        </w:rPr>
        <w:t>MA</w:t>
      </w:r>
      <w:r w:rsidRPr="00436A06">
        <w:rPr>
          <w:rFonts w:asciiTheme="minorHAnsi" w:hAnsiTheme="minorHAnsi"/>
          <w:b/>
          <w:bCs/>
          <w:sz w:val="22"/>
          <w:szCs w:val="22"/>
        </w:rPr>
        <w:t>)</w:t>
      </w:r>
      <w:r w:rsidR="000921A5" w:rsidRPr="00436A06">
        <w:rPr>
          <w:rFonts w:asciiTheme="minorHAnsi" w:hAnsiTheme="minorHAnsi"/>
          <w:b/>
          <w:bCs/>
          <w:sz w:val="22"/>
          <w:szCs w:val="22"/>
        </w:rPr>
        <w:t xml:space="preserve"> Retirement System</w:t>
      </w:r>
    </w:p>
    <w:p w14:paraId="677250B8" w14:textId="77777777" w:rsidR="000921A5" w:rsidRPr="00436A06" w:rsidRDefault="000921A5" w:rsidP="000921A5">
      <w:pPr>
        <w:pStyle w:val="NormalWeb"/>
        <w:jc w:val="center"/>
        <w:rPr>
          <w:rFonts w:asciiTheme="minorHAnsi" w:hAnsiTheme="minorHAnsi"/>
          <w:b/>
          <w:bCs/>
          <w:sz w:val="22"/>
          <w:szCs w:val="22"/>
        </w:rPr>
      </w:pPr>
      <w:r w:rsidRPr="00436A06">
        <w:rPr>
          <w:rFonts w:asciiTheme="minorHAnsi" w:hAnsiTheme="minorHAnsi"/>
          <w:b/>
          <w:bCs/>
          <w:sz w:val="22"/>
          <w:szCs w:val="22"/>
        </w:rPr>
        <w:t>Request for Proposals</w:t>
      </w:r>
    </w:p>
    <w:p w14:paraId="278F9B08" w14:textId="77777777" w:rsidR="000921A5" w:rsidRPr="00436A06" w:rsidRDefault="000921A5" w:rsidP="000921A5">
      <w:pPr>
        <w:pStyle w:val="NormalWeb"/>
        <w:jc w:val="center"/>
        <w:rPr>
          <w:rFonts w:asciiTheme="minorHAnsi" w:hAnsiTheme="minorHAnsi"/>
          <w:b/>
          <w:bCs/>
          <w:sz w:val="22"/>
          <w:szCs w:val="22"/>
        </w:rPr>
      </w:pPr>
      <w:r w:rsidRPr="00436A06">
        <w:rPr>
          <w:rFonts w:asciiTheme="minorHAnsi" w:hAnsiTheme="minorHAnsi"/>
          <w:b/>
          <w:bCs/>
          <w:sz w:val="22"/>
          <w:szCs w:val="22"/>
        </w:rPr>
        <w:t>Actuarial Services</w:t>
      </w:r>
    </w:p>
    <w:p w14:paraId="4B3B42DE" w14:textId="77777777" w:rsidR="003A152C" w:rsidRPr="00436A06" w:rsidRDefault="000921A5" w:rsidP="000921A5">
      <w:pPr>
        <w:pStyle w:val="NormalWeb"/>
        <w:rPr>
          <w:rFonts w:asciiTheme="minorHAnsi" w:hAnsiTheme="minorHAnsi"/>
          <w:b/>
          <w:bCs/>
          <w:sz w:val="22"/>
          <w:szCs w:val="22"/>
        </w:rPr>
      </w:pPr>
      <w:r w:rsidRPr="00436A06">
        <w:rPr>
          <w:rFonts w:asciiTheme="minorHAnsi" w:hAnsiTheme="minorHAnsi"/>
          <w:b/>
          <w:bCs/>
          <w:sz w:val="22"/>
          <w:szCs w:val="22"/>
        </w:rPr>
        <w:t>Notice to Prospective Respondents</w:t>
      </w:r>
    </w:p>
    <w:p w14:paraId="3B812AFF" w14:textId="77777777" w:rsidR="005923C7" w:rsidRPr="005923C7" w:rsidRDefault="005923C7" w:rsidP="005923C7">
      <w:pPr>
        <w:rPr>
          <w:rFonts w:asciiTheme="minorHAnsi" w:hAnsiTheme="minorHAnsi"/>
          <w:sz w:val="22"/>
          <w:szCs w:val="22"/>
        </w:rPr>
      </w:pPr>
      <w:r w:rsidRPr="005923C7">
        <w:rPr>
          <w:rFonts w:asciiTheme="minorHAnsi" w:hAnsiTheme="minorHAnsi"/>
          <w:sz w:val="22"/>
          <w:szCs w:val="22"/>
        </w:rPr>
        <w:t xml:space="preserve">The Concord (MA) Retirement Board is seeking proposals from qualified </w:t>
      </w:r>
      <w:r w:rsidR="00E1071C">
        <w:rPr>
          <w:rFonts w:asciiTheme="minorHAnsi" w:hAnsiTheme="minorHAnsi"/>
          <w:sz w:val="22"/>
          <w:szCs w:val="22"/>
        </w:rPr>
        <w:t>vendors to provide actuarial services to include</w:t>
      </w:r>
      <w:r w:rsidRPr="005923C7">
        <w:rPr>
          <w:rFonts w:asciiTheme="minorHAnsi" w:hAnsiTheme="minorHAnsi"/>
          <w:sz w:val="22"/>
          <w:szCs w:val="22"/>
        </w:rPr>
        <w:t xml:space="preserve"> full actuarial valuations, review of the </w:t>
      </w:r>
      <w:r>
        <w:rPr>
          <w:rFonts w:asciiTheme="minorHAnsi" w:hAnsiTheme="minorHAnsi"/>
          <w:sz w:val="22"/>
          <w:szCs w:val="22"/>
        </w:rPr>
        <w:t>Concord Retirement S</w:t>
      </w:r>
      <w:r w:rsidRPr="005923C7">
        <w:rPr>
          <w:rFonts w:asciiTheme="minorHAnsi" w:hAnsiTheme="minorHAnsi"/>
          <w:sz w:val="22"/>
          <w:szCs w:val="22"/>
        </w:rPr>
        <w:t>ystem to determine whether assets and contributions are sufficient to provide prescribed benefits under M.G.L. Chapter 32 and Chapter 34B, Section 19, and provide an appropriate funding schedule pursuant to M.G.L. Chapter 32.</w:t>
      </w:r>
    </w:p>
    <w:p w14:paraId="655B4523" w14:textId="77777777" w:rsidR="003A152C" w:rsidRPr="00436A06" w:rsidRDefault="003A152C" w:rsidP="000921A5">
      <w:pPr>
        <w:rPr>
          <w:rFonts w:asciiTheme="minorHAnsi" w:hAnsiTheme="minorHAnsi"/>
          <w:sz w:val="22"/>
          <w:szCs w:val="22"/>
        </w:rPr>
      </w:pPr>
    </w:p>
    <w:p w14:paraId="79783B02" w14:textId="77777777" w:rsidR="000F36D2" w:rsidRPr="00436A06" w:rsidRDefault="000F36D2" w:rsidP="000F36D2">
      <w:pPr>
        <w:rPr>
          <w:rFonts w:asciiTheme="minorHAnsi" w:hAnsiTheme="minorHAnsi"/>
          <w:sz w:val="22"/>
          <w:szCs w:val="22"/>
        </w:rPr>
      </w:pPr>
      <w:bookmarkStart w:id="0" w:name="_Hlk527032217"/>
      <w:r w:rsidRPr="00436A06">
        <w:rPr>
          <w:rFonts w:asciiTheme="minorHAnsi" w:hAnsiTheme="minorHAnsi"/>
          <w:iCs/>
          <w:sz w:val="22"/>
          <w:szCs w:val="22"/>
        </w:rPr>
        <w:t>The consulting actuary to the Retirement Board must be either an Enrolled Actuary, a member of the American Academy of Actuaries, or an Associate or Fell</w:t>
      </w:r>
      <w:r w:rsidR="00456592">
        <w:rPr>
          <w:rFonts w:asciiTheme="minorHAnsi" w:hAnsiTheme="minorHAnsi"/>
          <w:iCs/>
          <w:sz w:val="22"/>
          <w:szCs w:val="22"/>
        </w:rPr>
        <w:t>ow of the Society of Actuaries.</w:t>
      </w:r>
      <w:r w:rsidRPr="00436A06">
        <w:rPr>
          <w:rFonts w:asciiTheme="minorHAnsi" w:hAnsiTheme="minorHAnsi"/>
          <w:iCs/>
          <w:sz w:val="22"/>
          <w:szCs w:val="22"/>
        </w:rPr>
        <w:t xml:space="preserve"> The actuary must be qualified to perform actuarial valu</w:t>
      </w:r>
      <w:r w:rsidR="00456592">
        <w:rPr>
          <w:rFonts w:asciiTheme="minorHAnsi" w:hAnsiTheme="minorHAnsi"/>
          <w:iCs/>
          <w:sz w:val="22"/>
          <w:szCs w:val="22"/>
        </w:rPr>
        <w:t>ations of public pension plans.</w:t>
      </w:r>
      <w:r w:rsidRPr="00436A06">
        <w:rPr>
          <w:rFonts w:asciiTheme="minorHAnsi" w:hAnsiTheme="minorHAnsi"/>
          <w:iCs/>
          <w:sz w:val="22"/>
          <w:szCs w:val="22"/>
        </w:rPr>
        <w:t xml:space="preserve"> The Retirement Board prefers that responding vendors have a minimum of three years of relevant experience.</w:t>
      </w:r>
    </w:p>
    <w:bookmarkEnd w:id="0"/>
    <w:p w14:paraId="147CC021" w14:textId="77777777" w:rsidR="00C32AD3" w:rsidRPr="00436A06" w:rsidRDefault="00C32AD3" w:rsidP="000921A5">
      <w:pPr>
        <w:rPr>
          <w:rFonts w:asciiTheme="minorHAnsi" w:hAnsiTheme="minorHAnsi"/>
          <w:sz w:val="22"/>
          <w:szCs w:val="22"/>
        </w:rPr>
      </w:pPr>
    </w:p>
    <w:p w14:paraId="10E363F8" w14:textId="46DD1A97" w:rsidR="003A152C" w:rsidRPr="00436A06" w:rsidRDefault="003A152C" w:rsidP="000921A5">
      <w:pPr>
        <w:rPr>
          <w:rFonts w:asciiTheme="minorHAnsi" w:hAnsiTheme="minorHAnsi"/>
          <w:sz w:val="22"/>
          <w:szCs w:val="22"/>
        </w:rPr>
      </w:pPr>
      <w:r w:rsidRPr="00436A06">
        <w:rPr>
          <w:rFonts w:asciiTheme="minorHAnsi" w:hAnsiTheme="minorHAnsi"/>
          <w:sz w:val="22"/>
          <w:szCs w:val="22"/>
        </w:rPr>
        <w:t>Concord Retireme</w:t>
      </w:r>
      <w:r w:rsidR="00AD1B58" w:rsidRPr="00436A06">
        <w:rPr>
          <w:rFonts w:asciiTheme="minorHAnsi" w:hAnsiTheme="minorHAnsi"/>
          <w:sz w:val="22"/>
          <w:szCs w:val="22"/>
        </w:rPr>
        <w:t>nt System has approximately $</w:t>
      </w:r>
      <w:r w:rsidR="00A15EA2">
        <w:rPr>
          <w:rFonts w:asciiTheme="minorHAnsi" w:hAnsiTheme="minorHAnsi"/>
          <w:sz w:val="22"/>
          <w:szCs w:val="22"/>
        </w:rPr>
        <w:t>240</w:t>
      </w:r>
      <w:r w:rsidRPr="00436A06">
        <w:rPr>
          <w:rFonts w:asciiTheme="minorHAnsi" w:hAnsiTheme="minorHAnsi"/>
          <w:sz w:val="22"/>
          <w:szCs w:val="22"/>
        </w:rPr>
        <w:t xml:space="preserve"> million in assets and serves approximately</w:t>
      </w:r>
      <w:r w:rsidR="00A15EA2">
        <w:rPr>
          <w:rFonts w:asciiTheme="minorHAnsi" w:hAnsiTheme="minorHAnsi"/>
          <w:sz w:val="22"/>
          <w:szCs w:val="22"/>
        </w:rPr>
        <w:t xml:space="preserve"> 1,214</w:t>
      </w:r>
      <w:r w:rsidRPr="00436A06">
        <w:rPr>
          <w:rFonts w:asciiTheme="minorHAnsi" w:hAnsiTheme="minorHAnsi"/>
          <w:sz w:val="22"/>
          <w:szCs w:val="22"/>
        </w:rPr>
        <w:t xml:space="preserve"> participants.</w:t>
      </w:r>
    </w:p>
    <w:p w14:paraId="7E7EDA7C" w14:textId="77777777" w:rsidR="000921A5" w:rsidRPr="00436A06" w:rsidRDefault="000921A5" w:rsidP="000921A5">
      <w:pPr>
        <w:rPr>
          <w:rFonts w:asciiTheme="minorHAnsi" w:hAnsiTheme="minorHAnsi"/>
          <w:sz w:val="22"/>
          <w:szCs w:val="22"/>
        </w:rPr>
      </w:pPr>
    </w:p>
    <w:p w14:paraId="6390CC7E" w14:textId="77777777" w:rsidR="000921A5" w:rsidRPr="00436A06" w:rsidRDefault="000921A5" w:rsidP="000921A5">
      <w:pPr>
        <w:jc w:val="both"/>
        <w:rPr>
          <w:rFonts w:asciiTheme="minorHAnsi" w:hAnsiTheme="minorHAnsi"/>
          <w:sz w:val="22"/>
          <w:szCs w:val="22"/>
        </w:rPr>
      </w:pPr>
      <w:r w:rsidRPr="00436A06">
        <w:rPr>
          <w:rFonts w:asciiTheme="minorHAnsi" w:hAnsiTheme="minorHAnsi"/>
          <w:color w:val="000000"/>
          <w:sz w:val="22"/>
          <w:szCs w:val="22"/>
        </w:rPr>
        <w:t>The Board reserves the right to cancel or reject in whole or part any or all proposals in the best interest of the Retirement System.</w:t>
      </w:r>
    </w:p>
    <w:p w14:paraId="4501EAF2" w14:textId="77777777" w:rsidR="000921A5" w:rsidRPr="00436A06" w:rsidRDefault="000921A5" w:rsidP="000921A5">
      <w:pPr>
        <w:rPr>
          <w:rFonts w:asciiTheme="minorHAnsi" w:hAnsiTheme="minorHAnsi"/>
          <w:sz w:val="22"/>
          <w:szCs w:val="22"/>
        </w:rPr>
      </w:pPr>
    </w:p>
    <w:p w14:paraId="759F1257" w14:textId="77777777" w:rsidR="000F36D2" w:rsidRPr="00436A06" w:rsidRDefault="000F36D2" w:rsidP="00A631C7">
      <w:pPr>
        <w:rPr>
          <w:rFonts w:asciiTheme="minorHAnsi" w:hAnsiTheme="minorHAnsi"/>
          <w:sz w:val="22"/>
          <w:szCs w:val="22"/>
        </w:rPr>
      </w:pPr>
      <w:r w:rsidRPr="00436A06">
        <w:rPr>
          <w:rFonts w:asciiTheme="minorHAnsi" w:hAnsiTheme="minorHAnsi"/>
          <w:sz w:val="22"/>
          <w:szCs w:val="22"/>
        </w:rPr>
        <w:t xml:space="preserve">All contracts entered into by the Concord (MA) Retirement </w:t>
      </w:r>
      <w:r w:rsidR="002A1F31">
        <w:rPr>
          <w:rFonts w:asciiTheme="minorHAnsi" w:hAnsiTheme="minorHAnsi"/>
          <w:sz w:val="22"/>
          <w:szCs w:val="22"/>
        </w:rPr>
        <w:t xml:space="preserve">Board </w:t>
      </w:r>
      <w:r w:rsidRPr="00436A06">
        <w:rPr>
          <w:rFonts w:asciiTheme="minorHAnsi" w:hAnsiTheme="minorHAnsi"/>
          <w:sz w:val="22"/>
          <w:szCs w:val="22"/>
        </w:rPr>
        <w:t xml:space="preserve">are subject to the provisions of the Massachusetts General Laws, Chapter 32, Section 23 as amended by Chapter 176 of the Acts of 2011, and the rules and regulations of the Public Employees Retirement Administration Commission (PERAC), 840 CMR. The selected vendor must have familiarity and agree to comply with all applicable laws and PERAC regulations. Additional information on applicable laws and investment regulations may be found on PERAC’s website at </w:t>
      </w:r>
      <w:hyperlink r:id="rId7" w:history="1">
        <w:r w:rsidRPr="00436A06">
          <w:rPr>
            <w:rStyle w:val="Hyperlink"/>
            <w:rFonts w:asciiTheme="minorHAnsi" w:hAnsiTheme="minorHAnsi"/>
            <w:sz w:val="22"/>
            <w:szCs w:val="22"/>
          </w:rPr>
          <w:t>www.mass.gov/perac</w:t>
        </w:r>
      </w:hyperlink>
      <w:r w:rsidRPr="00436A06">
        <w:rPr>
          <w:rFonts w:asciiTheme="minorHAnsi" w:hAnsiTheme="minorHAnsi"/>
          <w:sz w:val="22"/>
          <w:szCs w:val="22"/>
        </w:rPr>
        <w:t xml:space="preserve">. </w:t>
      </w:r>
    </w:p>
    <w:p w14:paraId="728F77EF" w14:textId="77777777" w:rsidR="000F36D2" w:rsidRPr="00436A06" w:rsidRDefault="000F36D2" w:rsidP="000F36D2">
      <w:pPr>
        <w:jc w:val="both"/>
        <w:rPr>
          <w:rFonts w:asciiTheme="minorHAnsi" w:hAnsiTheme="minorHAnsi"/>
          <w:sz w:val="22"/>
          <w:szCs w:val="22"/>
        </w:rPr>
      </w:pPr>
    </w:p>
    <w:p w14:paraId="04F8EE0F" w14:textId="6C76486F" w:rsidR="000921A5" w:rsidRPr="00436A06" w:rsidRDefault="000921A5" w:rsidP="000921A5">
      <w:pPr>
        <w:rPr>
          <w:rFonts w:asciiTheme="minorHAnsi" w:hAnsiTheme="minorHAnsi"/>
          <w:sz w:val="22"/>
          <w:szCs w:val="22"/>
        </w:rPr>
      </w:pPr>
      <w:r w:rsidRPr="00436A06">
        <w:rPr>
          <w:rFonts w:asciiTheme="minorHAnsi" w:hAnsiTheme="minorHAnsi"/>
          <w:sz w:val="22"/>
          <w:szCs w:val="22"/>
        </w:rPr>
        <w:t>The RFP is available up to the proposal deadline by visiti</w:t>
      </w:r>
      <w:r w:rsidRPr="00282AA9">
        <w:rPr>
          <w:rFonts w:asciiTheme="minorHAnsi" w:hAnsiTheme="minorHAnsi"/>
          <w:sz w:val="22"/>
          <w:szCs w:val="22"/>
        </w:rPr>
        <w:t xml:space="preserve">ng </w:t>
      </w:r>
      <w:hyperlink r:id="rId8" w:history="1">
        <w:r w:rsidR="00282AA9" w:rsidRPr="00282AA9">
          <w:rPr>
            <w:rFonts w:ascii="Calibri" w:hAnsi="Calibri" w:cs="Calibri"/>
            <w:color w:val="0000FF"/>
            <w:sz w:val="22"/>
            <w:szCs w:val="22"/>
            <w:u w:val="single"/>
          </w:rPr>
          <w:t>https://www.fiducientadvisors.com/client-rfps</w:t>
        </w:r>
      </w:hyperlink>
      <w:r w:rsidR="002A1F31" w:rsidRPr="00282AA9">
        <w:rPr>
          <w:rFonts w:asciiTheme="minorHAnsi" w:hAnsiTheme="minorHAnsi"/>
          <w:sz w:val="22"/>
          <w:szCs w:val="22"/>
        </w:rPr>
        <w:t xml:space="preserve"> </w:t>
      </w:r>
      <w:r w:rsidRPr="00282AA9">
        <w:rPr>
          <w:rFonts w:asciiTheme="minorHAnsi" w:hAnsiTheme="minorHAnsi"/>
          <w:sz w:val="22"/>
          <w:szCs w:val="22"/>
        </w:rPr>
        <w:t xml:space="preserve"> </w:t>
      </w:r>
    </w:p>
    <w:p w14:paraId="5CD16E05" w14:textId="77777777" w:rsidR="000921A5" w:rsidRPr="00436A06" w:rsidRDefault="000921A5" w:rsidP="000921A5">
      <w:pPr>
        <w:rPr>
          <w:rFonts w:asciiTheme="minorHAnsi" w:hAnsiTheme="minorHAnsi"/>
          <w:sz w:val="22"/>
          <w:szCs w:val="22"/>
        </w:rPr>
      </w:pPr>
    </w:p>
    <w:p w14:paraId="697694F9" w14:textId="068B8680" w:rsidR="000921A5" w:rsidRPr="00436A06" w:rsidRDefault="000921A5" w:rsidP="000921A5">
      <w:pPr>
        <w:rPr>
          <w:rFonts w:asciiTheme="minorHAnsi" w:hAnsiTheme="minorHAnsi"/>
          <w:sz w:val="22"/>
          <w:szCs w:val="22"/>
          <w:u w:val="single"/>
        </w:rPr>
      </w:pPr>
      <w:r w:rsidRPr="00436A06">
        <w:rPr>
          <w:rFonts w:asciiTheme="minorHAnsi" w:hAnsiTheme="minorHAnsi"/>
          <w:sz w:val="22"/>
          <w:szCs w:val="22"/>
          <w:u w:val="single"/>
        </w:rPr>
        <w:t xml:space="preserve">Proposal deadline is </w:t>
      </w:r>
      <w:r w:rsidR="00836E5A" w:rsidRPr="00436A06">
        <w:rPr>
          <w:rFonts w:asciiTheme="minorHAnsi" w:hAnsiTheme="minorHAnsi"/>
          <w:sz w:val="22"/>
          <w:szCs w:val="22"/>
          <w:u w:val="single"/>
        </w:rPr>
        <w:t>T</w:t>
      </w:r>
      <w:r w:rsidR="009E31FE">
        <w:rPr>
          <w:rFonts w:asciiTheme="minorHAnsi" w:hAnsiTheme="minorHAnsi"/>
          <w:sz w:val="22"/>
          <w:szCs w:val="22"/>
          <w:u w:val="single"/>
        </w:rPr>
        <w:t>hur</w:t>
      </w:r>
      <w:r w:rsidR="00836E5A" w:rsidRPr="00436A06">
        <w:rPr>
          <w:rFonts w:asciiTheme="minorHAnsi" w:hAnsiTheme="minorHAnsi"/>
          <w:sz w:val="22"/>
          <w:szCs w:val="22"/>
          <w:u w:val="single"/>
        </w:rPr>
        <w:t>sday</w:t>
      </w:r>
      <w:r w:rsidR="00836E5A" w:rsidRPr="00282AA9">
        <w:rPr>
          <w:rFonts w:asciiTheme="minorHAnsi" w:hAnsiTheme="minorHAnsi"/>
          <w:sz w:val="22"/>
          <w:szCs w:val="22"/>
          <w:u w:val="single"/>
        </w:rPr>
        <w:t xml:space="preserve"> </w:t>
      </w:r>
      <w:r w:rsidR="00A15EA2" w:rsidRPr="00282AA9">
        <w:rPr>
          <w:rFonts w:asciiTheme="minorHAnsi" w:hAnsiTheme="minorHAnsi"/>
          <w:color w:val="000000"/>
          <w:sz w:val="22"/>
          <w:szCs w:val="22"/>
          <w:u w:val="single"/>
        </w:rPr>
        <w:t xml:space="preserve">March </w:t>
      </w:r>
      <w:r w:rsidR="009E31FE">
        <w:rPr>
          <w:rFonts w:asciiTheme="minorHAnsi" w:hAnsiTheme="minorHAnsi"/>
          <w:color w:val="000000"/>
          <w:sz w:val="22"/>
          <w:szCs w:val="22"/>
          <w:u w:val="single"/>
        </w:rPr>
        <w:t>20</w:t>
      </w:r>
      <w:r w:rsidR="00A15EA2" w:rsidRPr="00282AA9">
        <w:rPr>
          <w:rFonts w:asciiTheme="minorHAnsi" w:hAnsiTheme="minorHAnsi"/>
          <w:color w:val="000000"/>
          <w:sz w:val="22"/>
          <w:szCs w:val="22"/>
          <w:u w:val="single"/>
        </w:rPr>
        <w:t xml:space="preserve">, </w:t>
      </w:r>
      <w:proofErr w:type="gramStart"/>
      <w:r w:rsidR="00A15EA2" w:rsidRPr="00282AA9">
        <w:rPr>
          <w:rFonts w:asciiTheme="minorHAnsi" w:hAnsiTheme="minorHAnsi"/>
          <w:color w:val="000000"/>
          <w:sz w:val="22"/>
          <w:szCs w:val="22"/>
          <w:u w:val="single"/>
        </w:rPr>
        <w:t>2025</w:t>
      </w:r>
      <w:proofErr w:type="gramEnd"/>
      <w:r w:rsidR="00A15EA2" w:rsidRPr="00282AA9">
        <w:rPr>
          <w:rFonts w:asciiTheme="minorHAnsi" w:hAnsiTheme="minorHAnsi"/>
          <w:color w:val="000000"/>
          <w:sz w:val="22"/>
          <w:szCs w:val="22"/>
          <w:u w:val="single"/>
        </w:rPr>
        <w:t xml:space="preserve"> </w:t>
      </w:r>
      <w:r w:rsidRPr="00282AA9">
        <w:rPr>
          <w:rFonts w:asciiTheme="minorHAnsi" w:hAnsiTheme="minorHAnsi"/>
          <w:sz w:val="22"/>
          <w:szCs w:val="22"/>
          <w:u w:val="single"/>
        </w:rPr>
        <w:t>at 4:00 PM EDT. La</w:t>
      </w:r>
      <w:r w:rsidRPr="00436A06">
        <w:rPr>
          <w:rFonts w:asciiTheme="minorHAnsi" w:hAnsiTheme="minorHAnsi"/>
          <w:sz w:val="22"/>
          <w:szCs w:val="22"/>
          <w:u w:val="single"/>
        </w:rPr>
        <w:t>te proposals will not be accepted.</w:t>
      </w:r>
    </w:p>
    <w:p w14:paraId="053E0886" w14:textId="77777777" w:rsidR="000921A5" w:rsidRPr="00436A06" w:rsidRDefault="000921A5" w:rsidP="000921A5">
      <w:pPr>
        <w:rPr>
          <w:rFonts w:asciiTheme="minorHAnsi" w:hAnsiTheme="minorHAnsi"/>
          <w:sz w:val="22"/>
          <w:szCs w:val="22"/>
        </w:rPr>
      </w:pPr>
    </w:p>
    <w:p w14:paraId="37D9BE05" w14:textId="77777777"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 xml:space="preserve">Please carefully review the terms and conditions outlined in the following sections of the RFP prior to submitting a proposal.  </w:t>
      </w:r>
    </w:p>
    <w:p w14:paraId="375B8847" w14:textId="77777777" w:rsidR="000921A5" w:rsidRPr="00436A06" w:rsidRDefault="000921A5" w:rsidP="000921A5">
      <w:pPr>
        <w:widowControl/>
        <w:numPr>
          <w:ilvl w:val="0"/>
          <w:numId w:val="14"/>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General Information and Instructions</w:t>
      </w:r>
    </w:p>
    <w:p w14:paraId="4D87EA0D" w14:textId="77777777" w:rsidR="000921A5" w:rsidRPr="00436A06" w:rsidRDefault="000921A5" w:rsidP="000921A5">
      <w:pPr>
        <w:widowControl/>
        <w:numPr>
          <w:ilvl w:val="0"/>
          <w:numId w:val="14"/>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 xml:space="preserve">Required </w:t>
      </w:r>
      <w:r w:rsidR="00A631C7">
        <w:rPr>
          <w:rFonts w:asciiTheme="minorHAnsi" w:hAnsiTheme="minorHAnsi"/>
          <w:sz w:val="22"/>
          <w:szCs w:val="22"/>
        </w:rPr>
        <w:t>certifications and d</w:t>
      </w:r>
      <w:r w:rsidRPr="00436A06">
        <w:rPr>
          <w:rFonts w:asciiTheme="minorHAnsi" w:hAnsiTheme="minorHAnsi"/>
          <w:sz w:val="22"/>
          <w:szCs w:val="22"/>
        </w:rPr>
        <w:t xml:space="preserve">isclosures </w:t>
      </w:r>
    </w:p>
    <w:p w14:paraId="722AE1E4" w14:textId="77777777" w:rsidR="000921A5" w:rsidRPr="00436A06" w:rsidRDefault="000921A5" w:rsidP="000921A5">
      <w:pPr>
        <w:widowControl/>
        <w:numPr>
          <w:ilvl w:val="0"/>
          <w:numId w:val="14"/>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Evaluation Criteria</w:t>
      </w:r>
    </w:p>
    <w:p w14:paraId="7228DA9E" w14:textId="77777777" w:rsidR="000921A5" w:rsidRPr="00436A06" w:rsidRDefault="00A00690" w:rsidP="000921A5">
      <w:pPr>
        <w:widowControl/>
        <w:numPr>
          <w:ilvl w:val="0"/>
          <w:numId w:val="14"/>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 xml:space="preserve">RFP </w:t>
      </w:r>
      <w:r w:rsidR="000921A5" w:rsidRPr="00436A06">
        <w:rPr>
          <w:rFonts w:asciiTheme="minorHAnsi" w:hAnsiTheme="minorHAnsi"/>
          <w:sz w:val="22"/>
          <w:szCs w:val="22"/>
        </w:rPr>
        <w:t>Questionnaire</w:t>
      </w:r>
    </w:p>
    <w:p w14:paraId="2457C3BB" w14:textId="77777777" w:rsidR="00773965" w:rsidRPr="00436A06" w:rsidRDefault="00773965" w:rsidP="000921A5">
      <w:pPr>
        <w:spacing w:before="120"/>
        <w:rPr>
          <w:rFonts w:asciiTheme="minorHAnsi" w:hAnsiTheme="minorHAnsi"/>
          <w:b/>
          <w:sz w:val="22"/>
          <w:szCs w:val="22"/>
          <w:u w:val="single"/>
        </w:rPr>
      </w:pPr>
    </w:p>
    <w:p w14:paraId="55FC98CD" w14:textId="77777777" w:rsidR="000921A5" w:rsidRPr="00436A06" w:rsidRDefault="000921A5" w:rsidP="000921A5">
      <w:pPr>
        <w:rPr>
          <w:rFonts w:asciiTheme="minorHAnsi" w:hAnsiTheme="minorHAnsi"/>
          <w:sz w:val="22"/>
          <w:szCs w:val="22"/>
        </w:rPr>
      </w:pPr>
      <w:r w:rsidRPr="00436A06">
        <w:rPr>
          <w:rFonts w:asciiTheme="minorHAnsi" w:hAnsiTheme="minorHAnsi"/>
          <w:sz w:val="22"/>
          <w:szCs w:val="22"/>
        </w:rPr>
        <w:t xml:space="preserve">Please direct any questions pertaining to this RFP </w:t>
      </w:r>
      <w:r w:rsidRPr="00436A06">
        <w:rPr>
          <w:rFonts w:asciiTheme="minorHAnsi" w:hAnsiTheme="minorHAnsi"/>
          <w:sz w:val="22"/>
          <w:szCs w:val="22"/>
          <w:u w:val="single"/>
        </w:rPr>
        <w:t>via e-mail</w:t>
      </w:r>
      <w:r w:rsidRPr="00436A06">
        <w:rPr>
          <w:rFonts w:asciiTheme="minorHAnsi" w:hAnsiTheme="minorHAnsi"/>
          <w:sz w:val="22"/>
          <w:szCs w:val="22"/>
        </w:rPr>
        <w:t xml:space="preserve"> to:</w:t>
      </w:r>
    </w:p>
    <w:p w14:paraId="567ECF55" w14:textId="77777777" w:rsidR="000921A5" w:rsidRPr="00436A06" w:rsidRDefault="000921A5" w:rsidP="000921A5">
      <w:pPr>
        <w:rPr>
          <w:rFonts w:asciiTheme="minorHAnsi" w:hAnsiTheme="minorHAnsi"/>
          <w:sz w:val="22"/>
          <w:szCs w:val="22"/>
        </w:rPr>
      </w:pPr>
    </w:p>
    <w:p w14:paraId="59E4C811" w14:textId="0C5C2B15" w:rsidR="00AD1B58" w:rsidRPr="00436A06" w:rsidRDefault="00282AA9" w:rsidP="00AD1B58">
      <w:pPr>
        <w:rPr>
          <w:rFonts w:asciiTheme="minorHAnsi" w:hAnsiTheme="minorHAnsi"/>
          <w:sz w:val="22"/>
          <w:szCs w:val="22"/>
        </w:rPr>
      </w:pPr>
      <w:r>
        <w:rPr>
          <w:rFonts w:asciiTheme="minorHAnsi" w:hAnsiTheme="minorHAnsi"/>
          <w:sz w:val="22"/>
          <w:szCs w:val="22"/>
        </w:rPr>
        <w:t>Jill Hersey</w:t>
      </w:r>
      <w:r w:rsidR="00AD1B58" w:rsidRPr="00436A06">
        <w:rPr>
          <w:rFonts w:asciiTheme="minorHAnsi" w:hAnsiTheme="minorHAnsi"/>
          <w:sz w:val="22"/>
          <w:szCs w:val="22"/>
        </w:rPr>
        <w:tab/>
      </w:r>
      <w:r w:rsidR="00AD1B58" w:rsidRPr="00436A06">
        <w:rPr>
          <w:rFonts w:asciiTheme="minorHAnsi" w:hAnsiTheme="minorHAnsi"/>
          <w:sz w:val="22"/>
          <w:szCs w:val="22"/>
        </w:rPr>
        <w:tab/>
      </w:r>
    </w:p>
    <w:p w14:paraId="38DC2C5D" w14:textId="719BE389" w:rsidR="00AD1B58" w:rsidRPr="00436A06" w:rsidRDefault="000B6727" w:rsidP="00AD1B58">
      <w:pPr>
        <w:rPr>
          <w:rFonts w:asciiTheme="minorHAnsi" w:hAnsiTheme="minorHAnsi"/>
          <w:sz w:val="22"/>
          <w:szCs w:val="22"/>
        </w:rPr>
      </w:pPr>
      <w:r>
        <w:rPr>
          <w:rFonts w:asciiTheme="minorHAnsi" w:hAnsiTheme="minorHAnsi"/>
          <w:sz w:val="22"/>
          <w:szCs w:val="22"/>
        </w:rPr>
        <w:t>Executive Director</w:t>
      </w:r>
      <w:r w:rsidR="004D18E1">
        <w:rPr>
          <w:rFonts w:asciiTheme="minorHAnsi" w:hAnsiTheme="minorHAnsi"/>
          <w:sz w:val="22"/>
          <w:szCs w:val="22"/>
        </w:rPr>
        <w:t>, Concord Retirement System</w:t>
      </w:r>
      <w:r w:rsidR="00AD1B58" w:rsidRPr="00436A06">
        <w:rPr>
          <w:rFonts w:asciiTheme="minorHAnsi" w:hAnsiTheme="minorHAnsi"/>
          <w:sz w:val="22"/>
          <w:szCs w:val="22"/>
        </w:rPr>
        <w:tab/>
      </w:r>
    </w:p>
    <w:p w14:paraId="719EACBF" w14:textId="42120FFD" w:rsidR="003A152C" w:rsidRPr="00282AA9" w:rsidRDefault="00AD1B58" w:rsidP="000921A5">
      <w:pPr>
        <w:rPr>
          <w:rFonts w:asciiTheme="minorHAnsi" w:hAnsiTheme="minorHAnsi"/>
          <w:sz w:val="22"/>
          <w:szCs w:val="22"/>
        </w:rPr>
      </w:pPr>
      <w:r w:rsidRPr="00436A06">
        <w:rPr>
          <w:rFonts w:asciiTheme="minorHAnsi" w:hAnsiTheme="minorHAnsi"/>
          <w:sz w:val="22"/>
          <w:szCs w:val="22"/>
        </w:rPr>
        <w:t>E</w:t>
      </w:r>
      <w:r w:rsidR="003A152C" w:rsidRPr="00436A06">
        <w:rPr>
          <w:rFonts w:asciiTheme="minorHAnsi" w:hAnsiTheme="minorHAnsi"/>
          <w:sz w:val="22"/>
          <w:szCs w:val="22"/>
        </w:rPr>
        <w:t xml:space="preserve">mail: </w:t>
      </w:r>
      <w:hyperlink r:id="rId9" w:history="1">
        <w:r w:rsidR="004D18E1" w:rsidRPr="004E005F">
          <w:rPr>
            <w:rStyle w:val="Hyperlink"/>
            <w:rFonts w:asciiTheme="minorHAnsi" w:hAnsiTheme="minorHAnsi"/>
            <w:sz w:val="22"/>
            <w:szCs w:val="22"/>
          </w:rPr>
          <w:t>jhersey@concordretirement.org</w:t>
        </w:r>
      </w:hyperlink>
    </w:p>
    <w:p w14:paraId="3499D439" w14:textId="4C069E1F" w:rsidR="000921A5" w:rsidRPr="00436A06" w:rsidRDefault="000921A5" w:rsidP="000921A5">
      <w:pPr>
        <w:rPr>
          <w:rFonts w:asciiTheme="minorHAnsi" w:hAnsiTheme="minorHAnsi"/>
          <w:b/>
          <w:sz w:val="22"/>
          <w:szCs w:val="22"/>
        </w:rPr>
      </w:pPr>
      <w:r w:rsidRPr="00436A06">
        <w:rPr>
          <w:rFonts w:asciiTheme="minorHAnsi" w:hAnsiTheme="minorHAnsi"/>
          <w:sz w:val="22"/>
          <w:szCs w:val="22"/>
        </w:rPr>
        <w:lastRenderedPageBreak/>
        <w:t xml:space="preserve"> </w:t>
      </w:r>
      <w:r w:rsidRPr="00436A06">
        <w:rPr>
          <w:rFonts w:asciiTheme="minorHAnsi" w:hAnsiTheme="minorHAnsi"/>
          <w:b/>
          <w:sz w:val="22"/>
          <w:szCs w:val="22"/>
        </w:rPr>
        <w:t>Availability of RFP:</w:t>
      </w:r>
    </w:p>
    <w:p w14:paraId="0C6F6B79" w14:textId="77777777" w:rsidR="000921A5" w:rsidRPr="00436A06" w:rsidRDefault="000921A5" w:rsidP="000921A5">
      <w:pPr>
        <w:rPr>
          <w:rFonts w:asciiTheme="minorHAnsi" w:hAnsiTheme="minorHAnsi"/>
          <w:sz w:val="22"/>
          <w:szCs w:val="22"/>
        </w:rPr>
      </w:pPr>
    </w:p>
    <w:p w14:paraId="297AAF7D" w14:textId="64BC04EE" w:rsidR="000921A5" w:rsidRPr="00282AA9" w:rsidRDefault="000921A5" w:rsidP="000921A5">
      <w:pPr>
        <w:rPr>
          <w:rFonts w:asciiTheme="minorHAnsi" w:hAnsiTheme="minorHAnsi"/>
          <w:sz w:val="22"/>
          <w:szCs w:val="22"/>
        </w:rPr>
      </w:pPr>
      <w:r w:rsidRPr="00282AA9">
        <w:rPr>
          <w:rFonts w:asciiTheme="minorHAnsi" w:hAnsiTheme="minorHAnsi"/>
          <w:sz w:val="22"/>
          <w:szCs w:val="22"/>
        </w:rPr>
        <w:t xml:space="preserve">The RFP is available up to the proposal deadline by visiting </w:t>
      </w:r>
      <w:hyperlink r:id="rId10" w:history="1">
        <w:r w:rsidR="00282AA9" w:rsidRPr="00282AA9">
          <w:rPr>
            <w:rFonts w:ascii="Calibri" w:hAnsi="Calibri" w:cs="Calibri"/>
            <w:color w:val="0000FF"/>
            <w:sz w:val="22"/>
            <w:szCs w:val="22"/>
            <w:u w:val="single"/>
          </w:rPr>
          <w:t>https://www.fiducientadvisors.com/client-rfps</w:t>
        </w:r>
      </w:hyperlink>
      <w:r w:rsidRPr="00282AA9">
        <w:rPr>
          <w:rFonts w:asciiTheme="minorHAnsi" w:hAnsiTheme="minorHAnsi"/>
          <w:sz w:val="22"/>
          <w:szCs w:val="22"/>
        </w:rPr>
        <w:t>.</w:t>
      </w:r>
    </w:p>
    <w:p w14:paraId="62AB2088" w14:textId="77777777" w:rsidR="000921A5" w:rsidRPr="00436A06" w:rsidRDefault="000921A5" w:rsidP="000921A5">
      <w:pPr>
        <w:rPr>
          <w:rFonts w:asciiTheme="minorHAnsi" w:hAnsiTheme="minorHAnsi"/>
          <w:sz w:val="22"/>
          <w:szCs w:val="22"/>
        </w:rPr>
      </w:pPr>
    </w:p>
    <w:p w14:paraId="5A0BDE3E" w14:textId="449BE42B" w:rsidR="000921A5" w:rsidRPr="00436A06" w:rsidRDefault="000921A5" w:rsidP="000921A5">
      <w:pPr>
        <w:rPr>
          <w:rFonts w:asciiTheme="minorHAnsi" w:hAnsiTheme="minorHAnsi"/>
          <w:sz w:val="22"/>
          <w:szCs w:val="22"/>
        </w:rPr>
      </w:pPr>
      <w:r w:rsidRPr="00436A06">
        <w:rPr>
          <w:rFonts w:asciiTheme="minorHAnsi" w:hAnsiTheme="minorHAnsi"/>
          <w:b/>
          <w:sz w:val="22"/>
          <w:szCs w:val="22"/>
        </w:rPr>
        <w:t>Proposal deadline:</w:t>
      </w:r>
      <w:r w:rsidRPr="00436A06">
        <w:rPr>
          <w:rFonts w:asciiTheme="minorHAnsi" w:hAnsiTheme="minorHAnsi"/>
          <w:sz w:val="22"/>
          <w:szCs w:val="22"/>
        </w:rPr>
        <w:t xml:space="preserve"> </w:t>
      </w:r>
      <w:r w:rsidR="00836E5A" w:rsidRPr="00436A06">
        <w:rPr>
          <w:rFonts w:asciiTheme="minorHAnsi" w:hAnsiTheme="minorHAnsi"/>
          <w:sz w:val="22"/>
          <w:szCs w:val="22"/>
          <w:u w:val="single"/>
        </w:rPr>
        <w:t>T</w:t>
      </w:r>
      <w:r w:rsidR="009E31FE">
        <w:rPr>
          <w:rFonts w:asciiTheme="minorHAnsi" w:hAnsiTheme="minorHAnsi"/>
          <w:sz w:val="22"/>
          <w:szCs w:val="22"/>
          <w:u w:val="single"/>
        </w:rPr>
        <w:t>hur</w:t>
      </w:r>
      <w:r w:rsidR="00836E5A" w:rsidRPr="00436A06">
        <w:rPr>
          <w:rFonts w:asciiTheme="minorHAnsi" w:hAnsiTheme="minorHAnsi"/>
          <w:sz w:val="22"/>
          <w:szCs w:val="22"/>
          <w:u w:val="single"/>
        </w:rPr>
        <w:t xml:space="preserve">sday </w:t>
      </w:r>
      <w:r w:rsidR="00282AA9" w:rsidRPr="00282AA9">
        <w:rPr>
          <w:rFonts w:asciiTheme="minorHAnsi" w:hAnsiTheme="minorHAnsi"/>
          <w:color w:val="000000"/>
          <w:sz w:val="22"/>
          <w:szCs w:val="22"/>
          <w:u w:val="single"/>
        </w:rPr>
        <w:t xml:space="preserve">March </w:t>
      </w:r>
      <w:r w:rsidR="009E31FE">
        <w:rPr>
          <w:rFonts w:asciiTheme="minorHAnsi" w:hAnsiTheme="minorHAnsi"/>
          <w:color w:val="000000"/>
          <w:sz w:val="22"/>
          <w:szCs w:val="22"/>
          <w:u w:val="single"/>
        </w:rPr>
        <w:t>20</w:t>
      </w:r>
      <w:r w:rsidR="00282AA9" w:rsidRPr="00282AA9">
        <w:rPr>
          <w:rFonts w:asciiTheme="minorHAnsi" w:hAnsiTheme="minorHAnsi"/>
          <w:color w:val="000000"/>
          <w:sz w:val="22"/>
          <w:szCs w:val="22"/>
          <w:u w:val="single"/>
        </w:rPr>
        <w:t xml:space="preserve">, </w:t>
      </w:r>
      <w:proofErr w:type="gramStart"/>
      <w:r w:rsidR="00282AA9" w:rsidRPr="00282AA9">
        <w:rPr>
          <w:rFonts w:asciiTheme="minorHAnsi" w:hAnsiTheme="minorHAnsi"/>
          <w:color w:val="000000"/>
          <w:sz w:val="22"/>
          <w:szCs w:val="22"/>
          <w:u w:val="single"/>
        </w:rPr>
        <w:t>2025</w:t>
      </w:r>
      <w:proofErr w:type="gramEnd"/>
      <w:r w:rsidR="00282AA9" w:rsidRPr="00282AA9">
        <w:rPr>
          <w:rFonts w:asciiTheme="minorHAnsi" w:hAnsiTheme="minorHAnsi"/>
          <w:color w:val="000000"/>
          <w:sz w:val="22"/>
          <w:szCs w:val="22"/>
          <w:u w:val="single"/>
        </w:rPr>
        <w:t xml:space="preserve"> </w:t>
      </w:r>
      <w:r w:rsidRPr="00436A06">
        <w:rPr>
          <w:rFonts w:asciiTheme="minorHAnsi" w:hAnsiTheme="minorHAnsi"/>
          <w:sz w:val="22"/>
          <w:szCs w:val="22"/>
          <w:u w:val="single"/>
        </w:rPr>
        <w:t>at 4:00 PM EDT. Late proposals will not be accepted</w:t>
      </w:r>
      <w:r w:rsidR="00436A06" w:rsidRPr="00436A06">
        <w:rPr>
          <w:rFonts w:asciiTheme="minorHAnsi" w:hAnsiTheme="minorHAnsi"/>
          <w:sz w:val="22"/>
          <w:szCs w:val="22"/>
          <w:u w:val="single"/>
        </w:rPr>
        <w:t>.</w:t>
      </w:r>
    </w:p>
    <w:p w14:paraId="1459CC63" w14:textId="77777777" w:rsidR="000921A5" w:rsidRPr="00436A06" w:rsidRDefault="000921A5" w:rsidP="000921A5">
      <w:pPr>
        <w:rPr>
          <w:rFonts w:asciiTheme="minorHAnsi" w:hAnsiTheme="minorHAnsi"/>
          <w:sz w:val="22"/>
          <w:szCs w:val="22"/>
        </w:rPr>
      </w:pPr>
    </w:p>
    <w:p w14:paraId="5402BFF7" w14:textId="77777777" w:rsidR="000921A5" w:rsidRPr="00436A06" w:rsidRDefault="000921A5" w:rsidP="000921A5">
      <w:pPr>
        <w:rPr>
          <w:rFonts w:asciiTheme="minorHAnsi" w:hAnsiTheme="minorHAnsi"/>
          <w:sz w:val="22"/>
          <w:szCs w:val="22"/>
        </w:rPr>
      </w:pPr>
      <w:r w:rsidRPr="00436A06">
        <w:rPr>
          <w:rFonts w:asciiTheme="minorHAnsi" w:hAnsiTheme="minorHAnsi"/>
          <w:sz w:val="22"/>
          <w:szCs w:val="22"/>
        </w:rPr>
        <w:t xml:space="preserve">Please ensure adequate time for mailing and physical delivery. Proposals received after the deadline will be rejected.  </w:t>
      </w:r>
    </w:p>
    <w:p w14:paraId="088B43F2" w14:textId="77777777" w:rsidR="000921A5" w:rsidRPr="00436A06" w:rsidRDefault="000921A5" w:rsidP="000921A5">
      <w:pPr>
        <w:jc w:val="center"/>
        <w:rPr>
          <w:rFonts w:asciiTheme="minorHAnsi" w:hAnsiTheme="minorHAnsi"/>
          <w:b/>
          <w:sz w:val="22"/>
          <w:szCs w:val="22"/>
          <w:u w:val="single"/>
        </w:rPr>
      </w:pPr>
    </w:p>
    <w:p w14:paraId="61BA4CE4" w14:textId="1BF4E231" w:rsidR="000921A5" w:rsidRPr="00436A06" w:rsidRDefault="000921A5" w:rsidP="000921A5">
      <w:pPr>
        <w:rPr>
          <w:rFonts w:asciiTheme="minorHAnsi" w:hAnsiTheme="minorHAnsi"/>
          <w:b/>
          <w:sz w:val="22"/>
          <w:szCs w:val="22"/>
        </w:rPr>
      </w:pPr>
      <w:r w:rsidRPr="00436A06">
        <w:rPr>
          <w:rFonts w:asciiTheme="minorHAnsi" w:hAnsiTheme="minorHAnsi"/>
          <w:b/>
          <w:sz w:val="22"/>
          <w:szCs w:val="22"/>
        </w:rPr>
        <w:t xml:space="preserve">Opening of Proposals: </w:t>
      </w:r>
      <w:r w:rsidR="009E31FE">
        <w:rPr>
          <w:rFonts w:asciiTheme="minorHAnsi" w:hAnsiTheme="minorHAnsi"/>
          <w:sz w:val="22"/>
          <w:szCs w:val="22"/>
        </w:rPr>
        <w:t>Fri</w:t>
      </w:r>
      <w:r w:rsidR="00836E5A" w:rsidRPr="00436A06">
        <w:rPr>
          <w:rFonts w:asciiTheme="minorHAnsi" w:hAnsiTheme="minorHAnsi"/>
          <w:sz w:val="22"/>
          <w:szCs w:val="22"/>
        </w:rPr>
        <w:t xml:space="preserve">day </w:t>
      </w:r>
      <w:r w:rsidR="00282AA9" w:rsidRPr="00282AA9">
        <w:rPr>
          <w:rFonts w:asciiTheme="minorHAnsi" w:hAnsiTheme="minorHAnsi"/>
          <w:sz w:val="22"/>
          <w:szCs w:val="22"/>
        </w:rPr>
        <w:t xml:space="preserve">March </w:t>
      </w:r>
      <w:r w:rsidR="009E31FE">
        <w:rPr>
          <w:rFonts w:asciiTheme="minorHAnsi" w:hAnsiTheme="minorHAnsi"/>
          <w:sz w:val="22"/>
          <w:szCs w:val="22"/>
        </w:rPr>
        <w:t>21</w:t>
      </w:r>
      <w:r w:rsidR="00282AA9" w:rsidRPr="00282AA9">
        <w:rPr>
          <w:rFonts w:asciiTheme="minorHAnsi" w:hAnsiTheme="minorHAnsi"/>
          <w:sz w:val="22"/>
          <w:szCs w:val="22"/>
        </w:rPr>
        <w:t xml:space="preserve">, </w:t>
      </w:r>
      <w:proofErr w:type="gramStart"/>
      <w:r w:rsidR="00282AA9" w:rsidRPr="00282AA9">
        <w:rPr>
          <w:rFonts w:asciiTheme="minorHAnsi" w:hAnsiTheme="minorHAnsi"/>
          <w:sz w:val="22"/>
          <w:szCs w:val="22"/>
        </w:rPr>
        <w:t>2025</w:t>
      </w:r>
      <w:proofErr w:type="gramEnd"/>
      <w:r w:rsidR="00282AA9" w:rsidRPr="00282AA9">
        <w:rPr>
          <w:rFonts w:asciiTheme="minorHAnsi" w:hAnsiTheme="minorHAnsi"/>
          <w:sz w:val="22"/>
          <w:szCs w:val="22"/>
        </w:rPr>
        <w:t xml:space="preserve"> </w:t>
      </w:r>
      <w:r w:rsidRPr="00436A06">
        <w:rPr>
          <w:rFonts w:asciiTheme="minorHAnsi" w:hAnsiTheme="minorHAnsi"/>
          <w:sz w:val="22"/>
          <w:szCs w:val="22"/>
        </w:rPr>
        <w:t>at</w:t>
      </w:r>
      <w:r w:rsidRPr="00436A06">
        <w:rPr>
          <w:rFonts w:asciiTheme="minorHAnsi" w:hAnsiTheme="minorHAnsi"/>
          <w:b/>
          <w:sz w:val="22"/>
          <w:szCs w:val="22"/>
        </w:rPr>
        <w:t xml:space="preserve"> </w:t>
      </w:r>
      <w:r w:rsidRPr="00436A06">
        <w:rPr>
          <w:rFonts w:asciiTheme="minorHAnsi" w:hAnsiTheme="minorHAnsi"/>
          <w:sz w:val="22"/>
          <w:szCs w:val="22"/>
        </w:rPr>
        <w:t>9:00 am EDT</w:t>
      </w:r>
    </w:p>
    <w:p w14:paraId="4324A696" w14:textId="77777777" w:rsidR="000921A5" w:rsidRPr="00436A06" w:rsidRDefault="000921A5" w:rsidP="000921A5">
      <w:pPr>
        <w:rPr>
          <w:rFonts w:asciiTheme="minorHAnsi" w:hAnsiTheme="minorHAnsi"/>
          <w:sz w:val="22"/>
          <w:szCs w:val="22"/>
        </w:rPr>
      </w:pPr>
    </w:p>
    <w:p w14:paraId="7017A793" w14:textId="77777777" w:rsidR="000921A5" w:rsidRPr="00436A06" w:rsidRDefault="000921A5" w:rsidP="000921A5">
      <w:pPr>
        <w:rPr>
          <w:rFonts w:asciiTheme="minorHAnsi" w:hAnsiTheme="minorHAnsi"/>
          <w:bCs/>
          <w:sz w:val="22"/>
          <w:szCs w:val="22"/>
        </w:rPr>
      </w:pPr>
      <w:r w:rsidRPr="00436A06">
        <w:rPr>
          <w:rFonts w:asciiTheme="minorHAnsi" w:hAnsiTheme="minorHAnsi"/>
          <w:bCs/>
          <w:sz w:val="22"/>
          <w:szCs w:val="22"/>
        </w:rPr>
        <w:t>A register of proposals will be maintained for public inspection.</w:t>
      </w:r>
    </w:p>
    <w:p w14:paraId="56849F7F" w14:textId="77777777" w:rsidR="000921A5" w:rsidRPr="00436A06" w:rsidRDefault="000921A5" w:rsidP="000921A5">
      <w:pPr>
        <w:rPr>
          <w:rFonts w:asciiTheme="minorHAnsi" w:hAnsiTheme="minorHAnsi"/>
          <w:b/>
          <w:sz w:val="22"/>
          <w:szCs w:val="22"/>
        </w:rPr>
      </w:pPr>
    </w:p>
    <w:p w14:paraId="38E7B6F6" w14:textId="77777777" w:rsidR="000921A5" w:rsidRPr="00436A06" w:rsidRDefault="000921A5" w:rsidP="000921A5">
      <w:pPr>
        <w:rPr>
          <w:rFonts w:asciiTheme="minorHAnsi" w:hAnsiTheme="minorHAnsi"/>
          <w:b/>
          <w:sz w:val="22"/>
          <w:szCs w:val="22"/>
        </w:rPr>
      </w:pPr>
      <w:r w:rsidRPr="00436A06">
        <w:rPr>
          <w:rFonts w:asciiTheme="minorHAnsi" w:hAnsiTheme="minorHAnsi"/>
          <w:b/>
          <w:sz w:val="22"/>
          <w:szCs w:val="22"/>
        </w:rPr>
        <w:t>Expected Timing of Award</w:t>
      </w:r>
    </w:p>
    <w:p w14:paraId="2C62BD75" w14:textId="77777777" w:rsidR="000921A5" w:rsidRPr="00436A06" w:rsidRDefault="000921A5" w:rsidP="000921A5">
      <w:pPr>
        <w:rPr>
          <w:rFonts w:asciiTheme="minorHAnsi" w:hAnsiTheme="minorHAnsi"/>
          <w:b/>
          <w:sz w:val="22"/>
          <w:szCs w:val="22"/>
        </w:rPr>
      </w:pPr>
    </w:p>
    <w:p w14:paraId="630AECEC" w14:textId="77777777" w:rsidR="000921A5" w:rsidRPr="00436A06" w:rsidRDefault="005A052C" w:rsidP="000921A5">
      <w:pPr>
        <w:jc w:val="both"/>
        <w:rPr>
          <w:rFonts w:asciiTheme="minorHAnsi" w:hAnsiTheme="minorHAnsi"/>
          <w:sz w:val="22"/>
          <w:szCs w:val="22"/>
        </w:rPr>
      </w:pPr>
      <w:r w:rsidRPr="00436A06">
        <w:rPr>
          <w:rFonts w:asciiTheme="minorHAnsi" w:hAnsiTheme="minorHAnsi"/>
          <w:sz w:val="22"/>
          <w:szCs w:val="22"/>
        </w:rPr>
        <w:t>Contractor</w:t>
      </w:r>
      <w:r w:rsidR="000921A5" w:rsidRPr="00436A06">
        <w:rPr>
          <w:rFonts w:asciiTheme="minorHAnsi" w:hAnsiTheme="minorHAnsi"/>
          <w:sz w:val="22"/>
          <w:szCs w:val="22"/>
        </w:rPr>
        <w:t xml:space="preserve"> selection is expected to take place within 180 days of the RFP’s submission deadline. The timing of the award of the contract may be extended at the Board’s discretion upon </w:t>
      </w:r>
      <w:r w:rsidR="00436A06" w:rsidRPr="00436A06">
        <w:rPr>
          <w:rFonts w:asciiTheme="minorHAnsi" w:hAnsiTheme="minorHAnsi"/>
          <w:sz w:val="22"/>
          <w:szCs w:val="22"/>
        </w:rPr>
        <w:t>mutual agreement</w:t>
      </w:r>
      <w:r w:rsidR="000921A5" w:rsidRPr="00436A06">
        <w:rPr>
          <w:rFonts w:asciiTheme="minorHAnsi" w:hAnsiTheme="minorHAnsi"/>
          <w:sz w:val="22"/>
          <w:szCs w:val="22"/>
        </w:rPr>
        <w:t xml:space="preserve"> between the Board and bidder(s). </w:t>
      </w:r>
    </w:p>
    <w:p w14:paraId="352FF526" w14:textId="77777777" w:rsidR="00AD1B58" w:rsidRPr="00436A06" w:rsidRDefault="00AD1B58" w:rsidP="008E2D2F">
      <w:pPr>
        <w:rPr>
          <w:rFonts w:asciiTheme="minorHAnsi" w:hAnsiTheme="minorHAnsi"/>
          <w:sz w:val="22"/>
          <w:szCs w:val="22"/>
        </w:rPr>
      </w:pPr>
    </w:p>
    <w:p w14:paraId="0BDC7D5D" w14:textId="77777777" w:rsidR="000F36D2" w:rsidRPr="00436A06" w:rsidRDefault="000F36D2" w:rsidP="008E2D2F">
      <w:pPr>
        <w:rPr>
          <w:rFonts w:asciiTheme="minorHAnsi" w:hAnsiTheme="minorHAnsi"/>
          <w:b/>
          <w:sz w:val="22"/>
          <w:szCs w:val="22"/>
        </w:rPr>
      </w:pPr>
      <w:bookmarkStart w:id="1" w:name="_Hlk527033780"/>
      <w:r w:rsidRPr="00436A06">
        <w:rPr>
          <w:rFonts w:asciiTheme="minorHAnsi" w:hAnsiTheme="minorHAnsi"/>
          <w:b/>
          <w:sz w:val="22"/>
          <w:szCs w:val="22"/>
        </w:rPr>
        <w:t>Interview/Oral Presentations</w:t>
      </w:r>
    </w:p>
    <w:p w14:paraId="24C201FF" w14:textId="77777777" w:rsidR="008E2D2F" w:rsidRPr="00436A06" w:rsidRDefault="008E2D2F" w:rsidP="008E2D2F">
      <w:pPr>
        <w:pStyle w:val="p3"/>
        <w:spacing w:line="240" w:lineRule="auto"/>
        <w:rPr>
          <w:rFonts w:asciiTheme="minorHAnsi" w:hAnsiTheme="minorHAnsi"/>
          <w:sz w:val="22"/>
          <w:szCs w:val="22"/>
        </w:rPr>
      </w:pPr>
    </w:p>
    <w:p w14:paraId="41D369BB" w14:textId="5600E7EA" w:rsidR="000F36D2" w:rsidRPr="00436A06" w:rsidRDefault="000F36D2" w:rsidP="000F36D2">
      <w:pPr>
        <w:jc w:val="both"/>
        <w:rPr>
          <w:rFonts w:asciiTheme="minorHAnsi" w:hAnsiTheme="minorHAnsi"/>
          <w:sz w:val="22"/>
          <w:szCs w:val="22"/>
        </w:rPr>
      </w:pPr>
      <w:r w:rsidRPr="00436A06">
        <w:rPr>
          <w:rFonts w:asciiTheme="minorHAnsi" w:hAnsiTheme="minorHAnsi"/>
          <w:sz w:val="22"/>
          <w:szCs w:val="22"/>
        </w:rPr>
        <w:t xml:space="preserve">After completion of initial evaluations of the RFPs, the Board shall have the option to invite the bidders to make oral presentations. Oral presentations provide the Board with an opportunity to evaluate a bidder through the presentation of their proposal. The Board also has discretion to award the actuarial services contract without interviewing bidders.  The Board may not create subcommittee to conduct the oral presentations.  </w:t>
      </w:r>
    </w:p>
    <w:p w14:paraId="668BF975" w14:textId="77777777" w:rsidR="000F36D2" w:rsidRPr="00436A06" w:rsidRDefault="000F36D2" w:rsidP="000F36D2">
      <w:pPr>
        <w:jc w:val="both"/>
        <w:rPr>
          <w:rFonts w:asciiTheme="minorHAnsi" w:hAnsiTheme="minorHAnsi"/>
          <w:sz w:val="22"/>
          <w:szCs w:val="22"/>
        </w:rPr>
      </w:pPr>
    </w:p>
    <w:p w14:paraId="22EDE522" w14:textId="77777777" w:rsidR="000F36D2" w:rsidRPr="00436A06" w:rsidRDefault="000F36D2" w:rsidP="000F36D2">
      <w:pPr>
        <w:jc w:val="both"/>
        <w:rPr>
          <w:rFonts w:asciiTheme="minorHAnsi" w:hAnsiTheme="minorHAnsi"/>
          <w:sz w:val="22"/>
          <w:szCs w:val="22"/>
        </w:rPr>
      </w:pPr>
      <w:r w:rsidRPr="00436A06">
        <w:rPr>
          <w:rFonts w:asciiTheme="minorHAnsi" w:hAnsiTheme="minorHAnsi"/>
          <w:sz w:val="22"/>
          <w:szCs w:val="22"/>
        </w:rPr>
        <w:t>The time allotments and the format shall be the same for all oral presentations. The Board may require the bidder’s assigned key personnel to conduct the oral presentation.</w:t>
      </w:r>
    </w:p>
    <w:p w14:paraId="1B7C04D9" w14:textId="77777777" w:rsidR="000F36D2" w:rsidRPr="00436A06" w:rsidRDefault="000F36D2" w:rsidP="000F36D2">
      <w:pPr>
        <w:jc w:val="both"/>
        <w:rPr>
          <w:rFonts w:asciiTheme="minorHAnsi" w:hAnsiTheme="minorHAnsi"/>
          <w:sz w:val="22"/>
          <w:szCs w:val="22"/>
        </w:rPr>
      </w:pPr>
    </w:p>
    <w:p w14:paraId="7FD2B4D9" w14:textId="77777777" w:rsidR="000F36D2" w:rsidRPr="00436A06" w:rsidRDefault="000F36D2" w:rsidP="000F36D2">
      <w:pPr>
        <w:jc w:val="both"/>
        <w:rPr>
          <w:rFonts w:asciiTheme="minorHAnsi" w:hAnsiTheme="minorHAnsi"/>
          <w:sz w:val="22"/>
          <w:szCs w:val="22"/>
        </w:rPr>
      </w:pPr>
      <w:r w:rsidRPr="00436A06">
        <w:rPr>
          <w:rFonts w:asciiTheme="minorHAnsi" w:hAnsiTheme="minorHAnsi"/>
          <w:sz w:val="22"/>
          <w:szCs w:val="22"/>
        </w:rPr>
        <w:t xml:space="preserve">A bidder is limited to the presentation of material contained in its proposal, with the limited exception that a bidder may address specific questions posed by the Board or provide clarification of information contained in its proposal.   A bidder’s failure to agree to an oral presentation may result in disqualification from further consideration.  </w:t>
      </w:r>
    </w:p>
    <w:bookmarkEnd w:id="1"/>
    <w:p w14:paraId="5170D5A1" w14:textId="77777777" w:rsidR="000F36D2" w:rsidRPr="00436A06" w:rsidRDefault="000F36D2" w:rsidP="008E2D2F">
      <w:pPr>
        <w:pStyle w:val="p3"/>
        <w:spacing w:line="240" w:lineRule="auto"/>
        <w:rPr>
          <w:rFonts w:asciiTheme="minorHAnsi" w:hAnsiTheme="minorHAnsi"/>
          <w:sz w:val="22"/>
          <w:szCs w:val="22"/>
        </w:rPr>
      </w:pPr>
    </w:p>
    <w:p w14:paraId="70C0516F" w14:textId="77777777" w:rsidR="000921A5" w:rsidRPr="00436A06" w:rsidRDefault="000921A5" w:rsidP="000921A5">
      <w:pPr>
        <w:rPr>
          <w:rFonts w:asciiTheme="minorHAnsi" w:hAnsiTheme="minorHAnsi"/>
          <w:b/>
          <w:sz w:val="22"/>
          <w:szCs w:val="22"/>
        </w:rPr>
      </w:pPr>
      <w:r w:rsidRPr="00436A06">
        <w:rPr>
          <w:rFonts w:asciiTheme="minorHAnsi" w:hAnsiTheme="minorHAnsi"/>
          <w:b/>
          <w:sz w:val="22"/>
          <w:szCs w:val="22"/>
        </w:rPr>
        <w:t>Rejection of Proposals</w:t>
      </w:r>
    </w:p>
    <w:p w14:paraId="1D010843" w14:textId="77777777" w:rsidR="000921A5" w:rsidRPr="00436A06" w:rsidRDefault="000921A5" w:rsidP="000921A5">
      <w:pPr>
        <w:rPr>
          <w:rFonts w:asciiTheme="minorHAnsi" w:hAnsiTheme="minorHAnsi"/>
          <w:sz w:val="22"/>
          <w:szCs w:val="22"/>
        </w:rPr>
      </w:pPr>
    </w:p>
    <w:p w14:paraId="4BA6AC69" w14:textId="77777777"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 xml:space="preserve">The Retirement Board may, at its discretion, cancel a request for proposals or may reject in whole or in part any or all proposals in the best interest of the Retirement System. </w:t>
      </w:r>
    </w:p>
    <w:p w14:paraId="54310937" w14:textId="77777777" w:rsidR="000921A5" w:rsidRPr="00436A06" w:rsidRDefault="000921A5" w:rsidP="000921A5">
      <w:pPr>
        <w:rPr>
          <w:rFonts w:asciiTheme="minorHAnsi" w:hAnsiTheme="minorHAnsi"/>
          <w:sz w:val="22"/>
          <w:szCs w:val="22"/>
        </w:rPr>
      </w:pPr>
    </w:p>
    <w:p w14:paraId="783B7159" w14:textId="77777777" w:rsidR="000921A5" w:rsidRPr="00436A06" w:rsidRDefault="000921A5" w:rsidP="000921A5">
      <w:pPr>
        <w:rPr>
          <w:rFonts w:asciiTheme="minorHAnsi" w:hAnsiTheme="minorHAnsi"/>
          <w:b/>
          <w:sz w:val="22"/>
          <w:szCs w:val="22"/>
        </w:rPr>
      </w:pPr>
      <w:r w:rsidRPr="00436A06">
        <w:rPr>
          <w:rFonts w:asciiTheme="minorHAnsi" w:hAnsiTheme="minorHAnsi"/>
          <w:b/>
          <w:sz w:val="22"/>
          <w:szCs w:val="22"/>
        </w:rPr>
        <w:t>Modification of Proposals</w:t>
      </w:r>
    </w:p>
    <w:p w14:paraId="1B785287" w14:textId="77777777" w:rsidR="000921A5" w:rsidRPr="00436A06" w:rsidRDefault="000921A5" w:rsidP="000921A5">
      <w:pPr>
        <w:rPr>
          <w:rFonts w:asciiTheme="minorHAnsi" w:hAnsiTheme="minorHAnsi"/>
          <w:sz w:val="22"/>
          <w:szCs w:val="22"/>
        </w:rPr>
      </w:pPr>
    </w:p>
    <w:p w14:paraId="7202CDCC" w14:textId="77777777"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A bidder may correct, modify or withdraw a proposal by written notice</w:t>
      </w:r>
      <w:r w:rsidR="00A631C7">
        <w:rPr>
          <w:rFonts w:asciiTheme="minorHAnsi" w:hAnsiTheme="minorHAnsi"/>
          <w:sz w:val="22"/>
          <w:szCs w:val="22"/>
        </w:rPr>
        <w:t xml:space="preserve"> directly</w:t>
      </w:r>
      <w:r w:rsidRPr="00436A06">
        <w:rPr>
          <w:rFonts w:asciiTheme="minorHAnsi" w:hAnsiTheme="minorHAnsi"/>
          <w:sz w:val="22"/>
          <w:szCs w:val="22"/>
        </w:rPr>
        <w:t xml:space="preserve"> to the Retirement Board prior to the time and date set for the opening of proposals.  </w:t>
      </w:r>
    </w:p>
    <w:p w14:paraId="709DF342" w14:textId="77777777" w:rsidR="000921A5" w:rsidRPr="00436A06" w:rsidRDefault="000921A5" w:rsidP="000921A5">
      <w:pPr>
        <w:rPr>
          <w:rFonts w:asciiTheme="minorHAnsi" w:hAnsiTheme="minorHAnsi"/>
          <w:sz w:val="22"/>
          <w:szCs w:val="22"/>
        </w:rPr>
      </w:pPr>
    </w:p>
    <w:p w14:paraId="768A1765" w14:textId="412015DD"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The Retirement Board reserves the right to</w:t>
      </w:r>
      <w:r w:rsidR="004D18E1">
        <w:rPr>
          <w:rFonts w:asciiTheme="minorHAnsi" w:hAnsiTheme="minorHAnsi"/>
          <w:sz w:val="22"/>
          <w:szCs w:val="22"/>
        </w:rPr>
        <w:t xml:space="preserve"> waive</w:t>
      </w:r>
      <w:r w:rsidRPr="00436A06">
        <w:rPr>
          <w:rFonts w:asciiTheme="minorHAnsi" w:hAnsiTheme="minorHAnsi"/>
          <w:sz w:val="22"/>
          <w:szCs w:val="22"/>
        </w:rPr>
        <w:t xml:space="preserve"> minor informalities </w:t>
      </w:r>
      <w:r w:rsidR="004D18E1">
        <w:rPr>
          <w:rFonts w:asciiTheme="minorHAnsi" w:hAnsiTheme="minorHAnsi"/>
          <w:sz w:val="22"/>
          <w:szCs w:val="22"/>
        </w:rPr>
        <w:t>and/</w:t>
      </w:r>
      <w:r w:rsidRPr="00436A06">
        <w:rPr>
          <w:rFonts w:asciiTheme="minorHAnsi" w:hAnsiTheme="minorHAnsi"/>
          <w:sz w:val="22"/>
          <w:szCs w:val="22"/>
        </w:rPr>
        <w:t>or allow the bidder to correct them.</w:t>
      </w:r>
    </w:p>
    <w:p w14:paraId="2AB0779A" w14:textId="77777777" w:rsidR="00BB72A0" w:rsidRDefault="00BB72A0" w:rsidP="000921A5">
      <w:pPr>
        <w:jc w:val="both"/>
        <w:rPr>
          <w:rFonts w:asciiTheme="minorHAnsi" w:hAnsiTheme="minorHAnsi"/>
          <w:b/>
          <w:sz w:val="22"/>
          <w:szCs w:val="22"/>
        </w:rPr>
      </w:pPr>
    </w:p>
    <w:p w14:paraId="4EE916CD" w14:textId="7ADAA688" w:rsidR="000921A5" w:rsidRPr="00436A06" w:rsidRDefault="000921A5" w:rsidP="000921A5">
      <w:pPr>
        <w:jc w:val="both"/>
        <w:rPr>
          <w:rFonts w:asciiTheme="minorHAnsi" w:hAnsiTheme="minorHAnsi"/>
          <w:b/>
          <w:sz w:val="22"/>
          <w:szCs w:val="22"/>
        </w:rPr>
      </w:pPr>
      <w:r w:rsidRPr="00436A06">
        <w:rPr>
          <w:rFonts w:asciiTheme="minorHAnsi" w:hAnsiTheme="minorHAnsi"/>
          <w:b/>
          <w:sz w:val="22"/>
          <w:szCs w:val="22"/>
        </w:rPr>
        <w:lastRenderedPageBreak/>
        <w:t xml:space="preserve">Submission of RFP: </w:t>
      </w:r>
      <w:r w:rsidRPr="00436A06">
        <w:rPr>
          <w:rFonts w:asciiTheme="minorHAnsi" w:hAnsiTheme="minorHAnsi"/>
          <w:b/>
          <w:sz w:val="22"/>
          <w:szCs w:val="22"/>
          <w:u w:val="single"/>
        </w:rPr>
        <w:t xml:space="preserve">due on </w:t>
      </w:r>
      <w:r w:rsidR="00836E5A" w:rsidRPr="00436A06">
        <w:rPr>
          <w:rFonts w:asciiTheme="minorHAnsi" w:hAnsiTheme="minorHAnsi"/>
          <w:b/>
          <w:sz w:val="22"/>
          <w:szCs w:val="22"/>
          <w:u w:val="single"/>
        </w:rPr>
        <w:t>T</w:t>
      </w:r>
      <w:r w:rsidR="009E31FE">
        <w:rPr>
          <w:rFonts w:asciiTheme="minorHAnsi" w:hAnsiTheme="minorHAnsi"/>
          <w:b/>
          <w:sz w:val="22"/>
          <w:szCs w:val="22"/>
          <w:u w:val="single"/>
        </w:rPr>
        <w:t>hur</w:t>
      </w:r>
      <w:r w:rsidR="00836E5A" w:rsidRPr="00436A06">
        <w:rPr>
          <w:rFonts w:asciiTheme="minorHAnsi" w:hAnsiTheme="minorHAnsi"/>
          <w:b/>
          <w:sz w:val="22"/>
          <w:szCs w:val="22"/>
          <w:u w:val="single"/>
        </w:rPr>
        <w:t>sday</w:t>
      </w:r>
      <w:r w:rsidR="00282AA9" w:rsidRPr="00282AA9">
        <w:rPr>
          <w:rFonts w:asciiTheme="minorHAnsi" w:hAnsiTheme="minorHAnsi"/>
          <w:b/>
          <w:sz w:val="22"/>
          <w:szCs w:val="22"/>
          <w:u w:val="single"/>
        </w:rPr>
        <w:t xml:space="preserve"> March </w:t>
      </w:r>
      <w:r w:rsidR="009E31FE">
        <w:rPr>
          <w:rFonts w:asciiTheme="minorHAnsi" w:hAnsiTheme="minorHAnsi"/>
          <w:b/>
          <w:sz w:val="22"/>
          <w:szCs w:val="22"/>
          <w:u w:val="single"/>
        </w:rPr>
        <w:t>20</w:t>
      </w:r>
      <w:r w:rsidR="00282AA9" w:rsidRPr="00282AA9">
        <w:rPr>
          <w:rFonts w:asciiTheme="minorHAnsi" w:hAnsiTheme="minorHAnsi"/>
          <w:b/>
          <w:sz w:val="22"/>
          <w:szCs w:val="22"/>
          <w:u w:val="single"/>
        </w:rPr>
        <w:t xml:space="preserve">, </w:t>
      </w:r>
      <w:proofErr w:type="gramStart"/>
      <w:r w:rsidR="00282AA9" w:rsidRPr="00282AA9">
        <w:rPr>
          <w:rFonts w:asciiTheme="minorHAnsi" w:hAnsiTheme="minorHAnsi"/>
          <w:b/>
          <w:sz w:val="22"/>
          <w:szCs w:val="22"/>
          <w:u w:val="single"/>
        </w:rPr>
        <w:t>2025</w:t>
      </w:r>
      <w:proofErr w:type="gramEnd"/>
      <w:r w:rsidRPr="00436A06">
        <w:rPr>
          <w:rFonts w:asciiTheme="minorHAnsi" w:hAnsiTheme="minorHAnsi"/>
          <w:b/>
          <w:sz w:val="22"/>
          <w:szCs w:val="22"/>
          <w:u w:val="single"/>
        </w:rPr>
        <w:t xml:space="preserve"> at 4:00 EDT. Late proposals will not be accepted.</w:t>
      </w:r>
    </w:p>
    <w:p w14:paraId="5F1C97BA" w14:textId="77777777" w:rsidR="000921A5" w:rsidRPr="00436A06" w:rsidRDefault="000921A5" w:rsidP="000921A5">
      <w:pPr>
        <w:rPr>
          <w:rFonts w:asciiTheme="minorHAnsi" w:hAnsiTheme="minorHAnsi"/>
          <w:sz w:val="22"/>
          <w:szCs w:val="22"/>
        </w:rPr>
      </w:pPr>
    </w:p>
    <w:p w14:paraId="66F5B1EE" w14:textId="3F8E4B7D" w:rsidR="000921A5" w:rsidRPr="00436A06" w:rsidRDefault="000921A5" w:rsidP="000921A5">
      <w:pPr>
        <w:jc w:val="center"/>
        <w:rPr>
          <w:rFonts w:asciiTheme="minorHAnsi" w:hAnsiTheme="minorHAnsi"/>
          <w:b/>
          <w:sz w:val="22"/>
          <w:szCs w:val="22"/>
        </w:rPr>
      </w:pPr>
      <w:r w:rsidRPr="00436A06">
        <w:rPr>
          <w:rFonts w:asciiTheme="minorHAnsi" w:hAnsiTheme="minorHAnsi"/>
          <w:b/>
          <w:sz w:val="22"/>
          <w:szCs w:val="22"/>
          <w:u w:val="single"/>
        </w:rPr>
        <w:t xml:space="preserve">Submit and </w:t>
      </w:r>
      <w:r w:rsidR="00836E5A" w:rsidRPr="00436A06">
        <w:rPr>
          <w:rFonts w:asciiTheme="minorHAnsi" w:hAnsiTheme="minorHAnsi"/>
          <w:b/>
          <w:sz w:val="22"/>
          <w:szCs w:val="22"/>
          <w:u w:val="single"/>
        </w:rPr>
        <w:t xml:space="preserve">one complete electronic </w:t>
      </w:r>
      <w:r w:rsidR="004D18E1">
        <w:rPr>
          <w:rFonts w:asciiTheme="minorHAnsi" w:hAnsiTheme="minorHAnsi"/>
          <w:b/>
          <w:sz w:val="22"/>
          <w:szCs w:val="22"/>
          <w:u w:val="single"/>
        </w:rPr>
        <w:t xml:space="preserve">zip file </w:t>
      </w:r>
      <w:r w:rsidR="00836E5A" w:rsidRPr="00436A06">
        <w:rPr>
          <w:rFonts w:asciiTheme="minorHAnsi" w:hAnsiTheme="minorHAnsi"/>
          <w:b/>
          <w:sz w:val="22"/>
          <w:szCs w:val="22"/>
          <w:u w:val="single"/>
        </w:rPr>
        <w:t>copy</w:t>
      </w:r>
      <w:r w:rsidRPr="00436A06">
        <w:rPr>
          <w:rFonts w:asciiTheme="minorHAnsi" w:hAnsiTheme="minorHAnsi"/>
          <w:b/>
          <w:sz w:val="22"/>
          <w:szCs w:val="22"/>
          <w:u w:val="single"/>
        </w:rPr>
        <w:t xml:space="preserve"> </w:t>
      </w:r>
      <w:r w:rsidR="004D18E1">
        <w:rPr>
          <w:rFonts w:asciiTheme="minorHAnsi" w:hAnsiTheme="minorHAnsi"/>
          <w:b/>
          <w:sz w:val="22"/>
          <w:szCs w:val="22"/>
          <w:u w:val="single"/>
        </w:rPr>
        <w:t>via email to:</w:t>
      </w:r>
    </w:p>
    <w:p w14:paraId="7AB7DEDC" w14:textId="77777777" w:rsidR="000921A5" w:rsidRPr="00436A06" w:rsidRDefault="000921A5" w:rsidP="000921A5">
      <w:pPr>
        <w:rPr>
          <w:rFonts w:asciiTheme="minorHAnsi" w:hAnsiTheme="minorHAnsi"/>
          <w:sz w:val="22"/>
          <w:szCs w:val="22"/>
        </w:rPr>
      </w:pPr>
    </w:p>
    <w:p w14:paraId="7AED913C" w14:textId="339D6F39" w:rsidR="008E2D2F" w:rsidRPr="00436A06" w:rsidRDefault="00282AA9" w:rsidP="00436A06">
      <w:pPr>
        <w:jc w:val="center"/>
        <w:rPr>
          <w:rFonts w:asciiTheme="minorHAnsi" w:hAnsiTheme="minorHAnsi"/>
          <w:sz w:val="22"/>
          <w:szCs w:val="22"/>
        </w:rPr>
      </w:pPr>
      <w:r>
        <w:rPr>
          <w:rFonts w:asciiTheme="minorHAnsi" w:hAnsiTheme="minorHAnsi"/>
          <w:sz w:val="22"/>
          <w:szCs w:val="22"/>
        </w:rPr>
        <w:t>Jill Hersey</w:t>
      </w:r>
    </w:p>
    <w:p w14:paraId="26159050" w14:textId="77777777" w:rsidR="000B6727" w:rsidRDefault="000B6727" w:rsidP="00436A06">
      <w:pPr>
        <w:jc w:val="center"/>
        <w:rPr>
          <w:rFonts w:asciiTheme="minorHAnsi" w:hAnsiTheme="minorHAnsi"/>
          <w:sz w:val="22"/>
          <w:szCs w:val="22"/>
        </w:rPr>
      </w:pPr>
      <w:r>
        <w:rPr>
          <w:rFonts w:asciiTheme="minorHAnsi" w:hAnsiTheme="minorHAnsi"/>
          <w:sz w:val="22"/>
          <w:szCs w:val="22"/>
        </w:rPr>
        <w:t xml:space="preserve">Executive Director </w:t>
      </w:r>
    </w:p>
    <w:p w14:paraId="4AB70EC0" w14:textId="7BA7193C" w:rsidR="00436A06" w:rsidRDefault="00436A06" w:rsidP="00436A06">
      <w:pPr>
        <w:jc w:val="center"/>
        <w:rPr>
          <w:rFonts w:asciiTheme="minorHAnsi" w:hAnsiTheme="minorHAnsi"/>
          <w:sz w:val="22"/>
          <w:szCs w:val="22"/>
        </w:rPr>
      </w:pPr>
      <w:r>
        <w:rPr>
          <w:rFonts w:asciiTheme="minorHAnsi" w:hAnsiTheme="minorHAnsi"/>
          <w:sz w:val="22"/>
          <w:szCs w:val="22"/>
        </w:rPr>
        <w:t xml:space="preserve">Concord Retirement </w:t>
      </w:r>
      <w:r w:rsidR="004D18E1">
        <w:rPr>
          <w:rFonts w:asciiTheme="minorHAnsi" w:hAnsiTheme="minorHAnsi"/>
          <w:sz w:val="22"/>
          <w:szCs w:val="22"/>
        </w:rPr>
        <w:t>System</w:t>
      </w:r>
    </w:p>
    <w:p w14:paraId="013A58F4" w14:textId="257AAA68" w:rsidR="000921A5" w:rsidRPr="00436A06" w:rsidRDefault="004D18E1" w:rsidP="004D18E1">
      <w:pPr>
        <w:jc w:val="center"/>
        <w:rPr>
          <w:rFonts w:asciiTheme="minorHAnsi" w:hAnsiTheme="minorHAnsi"/>
          <w:sz w:val="22"/>
          <w:szCs w:val="22"/>
          <w:u w:val="single"/>
        </w:rPr>
      </w:pPr>
      <w:hyperlink r:id="rId11" w:history="1">
        <w:r w:rsidRPr="004E005F">
          <w:rPr>
            <w:rStyle w:val="Hyperlink"/>
            <w:rFonts w:asciiTheme="minorHAnsi" w:hAnsiTheme="minorHAnsi"/>
            <w:sz w:val="22"/>
            <w:szCs w:val="22"/>
          </w:rPr>
          <w:t>jhersey@concordretirement.org</w:t>
        </w:r>
      </w:hyperlink>
    </w:p>
    <w:p w14:paraId="36734436" w14:textId="77777777" w:rsidR="000921A5" w:rsidRPr="00436A06" w:rsidRDefault="000921A5" w:rsidP="000921A5">
      <w:pPr>
        <w:jc w:val="center"/>
        <w:rPr>
          <w:rFonts w:asciiTheme="minorHAnsi" w:hAnsiTheme="minorHAnsi"/>
          <w:color w:val="FF0000"/>
          <w:sz w:val="22"/>
          <w:szCs w:val="22"/>
        </w:rPr>
      </w:pPr>
    </w:p>
    <w:p w14:paraId="7F0C8E9A" w14:textId="0DC5D4BC" w:rsidR="000921A5" w:rsidRPr="00436A06" w:rsidRDefault="004D18E1" w:rsidP="000921A5">
      <w:pPr>
        <w:jc w:val="both"/>
        <w:rPr>
          <w:rFonts w:asciiTheme="minorHAnsi" w:hAnsiTheme="minorHAnsi"/>
          <w:b/>
          <w:bCs/>
          <w:sz w:val="22"/>
          <w:szCs w:val="22"/>
          <w:u w:val="single"/>
        </w:rPr>
      </w:pPr>
      <w:r>
        <w:rPr>
          <w:rFonts w:asciiTheme="minorHAnsi" w:hAnsiTheme="minorHAnsi"/>
          <w:b/>
          <w:bCs/>
          <w:sz w:val="22"/>
          <w:szCs w:val="22"/>
          <w:u w:val="single"/>
        </w:rPr>
        <w:t>Please note in the subject line: Concord Retirement System – Actuarial RFP</w:t>
      </w:r>
    </w:p>
    <w:p w14:paraId="1FC79E16" w14:textId="77777777" w:rsidR="005C7A36" w:rsidRPr="00436A06" w:rsidRDefault="005C7A36" w:rsidP="000921A5">
      <w:pPr>
        <w:jc w:val="both"/>
        <w:rPr>
          <w:rFonts w:asciiTheme="minorHAnsi" w:hAnsiTheme="minorHAnsi"/>
          <w:sz w:val="22"/>
          <w:szCs w:val="22"/>
        </w:rPr>
      </w:pPr>
    </w:p>
    <w:p w14:paraId="48087A73" w14:textId="77777777"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 xml:space="preserve">All respondents </w:t>
      </w:r>
      <w:r w:rsidRPr="00436A06">
        <w:rPr>
          <w:rFonts w:asciiTheme="minorHAnsi" w:hAnsiTheme="minorHAnsi"/>
          <w:b/>
          <w:sz w:val="22"/>
          <w:szCs w:val="22"/>
          <w:u w:val="single"/>
        </w:rPr>
        <w:t>must include</w:t>
      </w:r>
      <w:r w:rsidRPr="00436A06">
        <w:rPr>
          <w:rFonts w:asciiTheme="minorHAnsi" w:hAnsiTheme="minorHAnsi"/>
          <w:sz w:val="22"/>
          <w:szCs w:val="22"/>
        </w:rPr>
        <w:t xml:space="preserve"> the following with its proposal:</w:t>
      </w:r>
    </w:p>
    <w:p w14:paraId="084E5A0F" w14:textId="77777777" w:rsidR="000921A5" w:rsidRPr="00DC2AD0" w:rsidRDefault="000921A5" w:rsidP="00DC2AD0">
      <w:pPr>
        <w:widowControl/>
        <w:numPr>
          <w:ilvl w:val="0"/>
          <w:numId w:val="15"/>
        </w:numPr>
        <w:autoSpaceDE/>
        <w:autoSpaceDN/>
        <w:adjustRightInd/>
        <w:spacing w:before="100" w:beforeAutospacing="1"/>
        <w:jc w:val="both"/>
        <w:rPr>
          <w:rFonts w:asciiTheme="minorHAnsi" w:hAnsiTheme="minorHAnsi"/>
          <w:sz w:val="22"/>
          <w:szCs w:val="22"/>
        </w:rPr>
      </w:pPr>
      <w:r w:rsidRPr="00436A06">
        <w:rPr>
          <w:rFonts w:asciiTheme="minorHAnsi" w:hAnsiTheme="minorHAnsi"/>
          <w:sz w:val="22"/>
          <w:szCs w:val="22"/>
        </w:rPr>
        <w:t>Signed Cover Page - On the Cover Page, please note your firm name</w:t>
      </w:r>
      <w:r w:rsidR="00436A06">
        <w:rPr>
          <w:rFonts w:asciiTheme="minorHAnsi" w:hAnsiTheme="minorHAnsi"/>
          <w:sz w:val="22"/>
          <w:szCs w:val="22"/>
        </w:rPr>
        <w:t xml:space="preserve"> and</w:t>
      </w:r>
      <w:r w:rsidRPr="00436A06">
        <w:rPr>
          <w:rFonts w:asciiTheme="minorHAnsi" w:hAnsiTheme="minorHAnsi"/>
          <w:sz w:val="22"/>
          <w:szCs w:val="22"/>
        </w:rPr>
        <w:t xml:space="preserve"> the RFP for which you are responding to. The proposal must be signed by an official authorized to bind the firm, and it shall </w:t>
      </w:r>
      <w:r w:rsidRPr="00DC2AD0">
        <w:rPr>
          <w:rFonts w:asciiTheme="minorHAnsi" w:hAnsiTheme="minorHAnsi"/>
          <w:sz w:val="22"/>
          <w:szCs w:val="22"/>
        </w:rPr>
        <w:t>contain a statement to the effect that the proposal is firm offer for acceptance by the Retirement Board for 180 days from the date of submission.</w:t>
      </w:r>
    </w:p>
    <w:p w14:paraId="3AEDFCFC" w14:textId="77777777" w:rsidR="009E68E3" w:rsidRPr="00436A06" w:rsidRDefault="009E68E3" w:rsidP="000921A5">
      <w:pPr>
        <w:widowControl/>
        <w:numPr>
          <w:ilvl w:val="0"/>
          <w:numId w:val="15"/>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PERAC Vendor Contact Information Form</w:t>
      </w:r>
    </w:p>
    <w:p w14:paraId="570F32E7" w14:textId="77777777" w:rsidR="009E68E3" w:rsidRPr="00436A06" w:rsidRDefault="000921A5" w:rsidP="000921A5">
      <w:pPr>
        <w:widowControl/>
        <w:numPr>
          <w:ilvl w:val="0"/>
          <w:numId w:val="15"/>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PERAC Vendor Certification</w:t>
      </w:r>
    </w:p>
    <w:p w14:paraId="7D209C35" w14:textId="77777777" w:rsidR="009E68E3" w:rsidRPr="00436A06" w:rsidRDefault="009E68E3" w:rsidP="000921A5">
      <w:pPr>
        <w:widowControl/>
        <w:numPr>
          <w:ilvl w:val="0"/>
          <w:numId w:val="15"/>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PERAC Vendor Disclosures</w:t>
      </w:r>
      <w:r w:rsidR="00436A06" w:rsidRPr="00436A06">
        <w:rPr>
          <w:rFonts w:asciiTheme="minorHAnsi" w:hAnsiTheme="minorHAnsi"/>
          <w:sz w:val="22"/>
          <w:szCs w:val="22"/>
        </w:rPr>
        <w:t xml:space="preserve"> (Compensation Paid, Compensation Received, Conflict of Interest)</w:t>
      </w:r>
    </w:p>
    <w:p w14:paraId="45432C49" w14:textId="77777777" w:rsidR="000921A5" w:rsidRPr="00436A06" w:rsidRDefault="005A052C" w:rsidP="000921A5">
      <w:pPr>
        <w:widowControl/>
        <w:numPr>
          <w:ilvl w:val="0"/>
          <w:numId w:val="15"/>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RFP</w:t>
      </w:r>
      <w:r w:rsidR="000921A5" w:rsidRPr="00436A06">
        <w:rPr>
          <w:rFonts w:asciiTheme="minorHAnsi" w:hAnsiTheme="minorHAnsi"/>
          <w:sz w:val="22"/>
          <w:szCs w:val="22"/>
        </w:rPr>
        <w:t xml:space="preserve"> Questionnaire</w:t>
      </w:r>
    </w:p>
    <w:p w14:paraId="3D06C563" w14:textId="77777777" w:rsidR="000921A5" w:rsidRPr="00436A06" w:rsidRDefault="000921A5" w:rsidP="000921A5">
      <w:pPr>
        <w:widowControl/>
        <w:numPr>
          <w:ilvl w:val="0"/>
          <w:numId w:val="15"/>
        </w:numPr>
        <w:autoSpaceDE/>
        <w:autoSpaceDN/>
        <w:adjustRightInd/>
        <w:spacing w:before="120"/>
        <w:jc w:val="both"/>
        <w:rPr>
          <w:rFonts w:asciiTheme="minorHAnsi" w:hAnsiTheme="minorHAnsi"/>
          <w:sz w:val="22"/>
          <w:szCs w:val="22"/>
        </w:rPr>
      </w:pPr>
      <w:r w:rsidRPr="00436A06">
        <w:rPr>
          <w:rFonts w:asciiTheme="minorHAnsi" w:hAnsiTheme="minorHAnsi"/>
          <w:sz w:val="22"/>
          <w:szCs w:val="22"/>
        </w:rPr>
        <w:t xml:space="preserve">Other attachments as may be specified in the </w:t>
      </w:r>
      <w:r w:rsidR="005A052C" w:rsidRPr="00436A06">
        <w:rPr>
          <w:rFonts w:asciiTheme="minorHAnsi" w:hAnsiTheme="minorHAnsi"/>
          <w:sz w:val="22"/>
          <w:szCs w:val="22"/>
        </w:rPr>
        <w:t>RFP</w:t>
      </w:r>
      <w:r w:rsidRPr="00436A06">
        <w:rPr>
          <w:rFonts w:asciiTheme="minorHAnsi" w:hAnsiTheme="minorHAnsi"/>
          <w:sz w:val="22"/>
          <w:szCs w:val="22"/>
        </w:rPr>
        <w:t xml:space="preserve"> questionnaire</w:t>
      </w:r>
    </w:p>
    <w:p w14:paraId="47CF2AC6" w14:textId="77777777" w:rsidR="000921A5" w:rsidRPr="00436A06" w:rsidRDefault="000921A5" w:rsidP="000921A5">
      <w:pPr>
        <w:jc w:val="center"/>
        <w:rPr>
          <w:rFonts w:asciiTheme="minorHAnsi" w:hAnsiTheme="minorHAnsi"/>
          <w:b/>
          <w:sz w:val="22"/>
          <w:szCs w:val="22"/>
          <w:u w:val="single"/>
        </w:rPr>
      </w:pPr>
    </w:p>
    <w:p w14:paraId="71A8D687" w14:textId="77777777" w:rsidR="000921A5" w:rsidRPr="00436A06" w:rsidRDefault="000921A5" w:rsidP="000921A5">
      <w:pPr>
        <w:rPr>
          <w:rFonts w:asciiTheme="minorHAnsi" w:hAnsiTheme="minorHAnsi"/>
          <w:b/>
          <w:sz w:val="22"/>
          <w:szCs w:val="22"/>
          <w:highlight w:val="yellow"/>
        </w:rPr>
      </w:pPr>
    </w:p>
    <w:p w14:paraId="753AE8C2" w14:textId="77777777" w:rsidR="009E68E3" w:rsidRPr="00436A06" w:rsidRDefault="009E68E3" w:rsidP="000921A5">
      <w:pPr>
        <w:rPr>
          <w:rFonts w:asciiTheme="minorHAnsi" w:hAnsiTheme="minorHAnsi"/>
          <w:b/>
          <w:sz w:val="22"/>
          <w:szCs w:val="22"/>
          <w:highlight w:val="yellow"/>
        </w:rPr>
      </w:pPr>
    </w:p>
    <w:p w14:paraId="70005415" w14:textId="77777777" w:rsidR="000921A5" w:rsidRPr="00436A06" w:rsidRDefault="000921A5" w:rsidP="000921A5">
      <w:pPr>
        <w:tabs>
          <w:tab w:val="left" w:pos="360"/>
        </w:tabs>
        <w:jc w:val="center"/>
        <w:rPr>
          <w:rFonts w:asciiTheme="minorHAnsi" w:hAnsiTheme="minorHAnsi"/>
          <w:b/>
          <w:bCs/>
          <w:sz w:val="22"/>
          <w:szCs w:val="22"/>
        </w:rPr>
      </w:pPr>
    </w:p>
    <w:p w14:paraId="57A6A256" w14:textId="77777777" w:rsidR="000921A5" w:rsidRPr="00436A06" w:rsidRDefault="000921A5" w:rsidP="000921A5">
      <w:pPr>
        <w:tabs>
          <w:tab w:val="left" w:pos="360"/>
        </w:tabs>
        <w:jc w:val="center"/>
        <w:rPr>
          <w:rFonts w:asciiTheme="minorHAnsi" w:hAnsiTheme="minorHAnsi"/>
          <w:b/>
          <w:bCs/>
          <w:sz w:val="22"/>
          <w:szCs w:val="22"/>
        </w:rPr>
      </w:pPr>
    </w:p>
    <w:p w14:paraId="2EAEAF0F" w14:textId="77777777" w:rsidR="000921A5" w:rsidRPr="00436A06" w:rsidRDefault="000921A5" w:rsidP="000921A5">
      <w:pPr>
        <w:tabs>
          <w:tab w:val="left" w:pos="360"/>
        </w:tabs>
        <w:jc w:val="center"/>
        <w:rPr>
          <w:rFonts w:asciiTheme="minorHAnsi" w:hAnsiTheme="minorHAnsi"/>
          <w:b/>
          <w:bCs/>
          <w:sz w:val="22"/>
          <w:szCs w:val="22"/>
          <w:u w:val="single"/>
        </w:rPr>
      </w:pPr>
      <w:r w:rsidRPr="00436A06">
        <w:rPr>
          <w:rFonts w:asciiTheme="minorHAnsi" w:hAnsiTheme="minorHAnsi"/>
          <w:b/>
          <w:bCs/>
          <w:sz w:val="22"/>
          <w:szCs w:val="22"/>
          <w:u w:val="single"/>
        </w:rPr>
        <w:br w:type="page"/>
      </w:r>
      <w:r w:rsidRPr="00436A06">
        <w:rPr>
          <w:rFonts w:asciiTheme="minorHAnsi" w:hAnsiTheme="minorHAnsi"/>
          <w:b/>
          <w:bCs/>
          <w:sz w:val="22"/>
          <w:szCs w:val="22"/>
          <w:u w:val="single"/>
        </w:rPr>
        <w:lastRenderedPageBreak/>
        <w:t>EVALUATION CRITERIA</w:t>
      </w:r>
    </w:p>
    <w:p w14:paraId="7E7EA8EA" w14:textId="77777777" w:rsidR="000921A5" w:rsidRPr="00436A06" w:rsidRDefault="000921A5" w:rsidP="000921A5">
      <w:pPr>
        <w:tabs>
          <w:tab w:val="left" w:pos="360"/>
        </w:tabs>
        <w:jc w:val="center"/>
        <w:rPr>
          <w:rFonts w:asciiTheme="minorHAnsi" w:hAnsiTheme="minorHAnsi"/>
          <w:b/>
          <w:bCs/>
          <w:sz w:val="22"/>
          <w:szCs w:val="22"/>
        </w:rPr>
      </w:pPr>
    </w:p>
    <w:p w14:paraId="5C230A5F" w14:textId="77777777" w:rsidR="000921A5" w:rsidRPr="00436A06" w:rsidRDefault="000921A5" w:rsidP="000921A5">
      <w:pPr>
        <w:rPr>
          <w:rFonts w:asciiTheme="minorHAnsi" w:hAnsiTheme="minorHAnsi"/>
          <w:b/>
          <w:sz w:val="22"/>
          <w:szCs w:val="22"/>
        </w:rPr>
      </w:pPr>
    </w:p>
    <w:p w14:paraId="4751D7F8" w14:textId="77777777" w:rsidR="000921A5" w:rsidRPr="00436A06" w:rsidRDefault="000921A5" w:rsidP="000921A5">
      <w:pPr>
        <w:rPr>
          <w:rFonts w:asciiTheme="minorHAnsi" w:hAnsiTheme="minorHAnsi"/>
          <w:b/>
          <w:sz w:val="22"/>
          <w:szCs w:val="22"/>
        </w:rPr>
      </w:pPr>
      <w:r w:rsidRPr="00436A06">
        <w:rPr>
          <w:rFonts w:asciiTheme="minorHAnsi" w:hAnsiTheme="minorHAnsi"/>
          <w:b/>
          <w:sz w:val="22"/>
          <w:szCs w:val="22"/>
        </w:rPr>
        <w:t>Evaluation Criteria</w:t>
      </w:r>
    </w:p>
    <w:p w14:paraId="29D72FCB" w14:textId="77777777" w:rsidR="000921A5" w:rsidRPr="00436A06" w:rsidRDefault="000921A5" w:rsidP="000921A5">
      <w:pPr>
        <w:rPr>
          <w:rFonts w:asciiTheme="minorHAnsi" w:hAnsiTheme="minorHAnsi"/>
          <w:sz w:val="22"/>
          <w:szCs w:val="22"/>
        </w:rPr>
      </w:pPr>
    </w:p>
    <w:p w14:paraId="3F514B66" w14:textId="77777777" w:rsidR="000921A5" w:rsidRPr="00436A06" w:rsidRDefault="000921A5" w:rsidP="000921A5">
      <w:pPr>
        <w:jc w:val="both"/>
        <w:rPr>
          <w:rFonts w:asciiTheme="minorHAnsi" w:hAnsiTheme="minorHAnsi"/>
          <w:sz w:val="22"/>
          <w:szCs w:val="22"/>
        </w:rPr>
      </w:pPr>
      <w:r w:rsidRPr="00436A06">
        <w:rPr>
          <w:rFonts w:asciiTheme="minorHAnsi" w:hAnsiTheme="minorHAnsi"/>
          <w:sz w:val="22"/>
          <w:szCs w:val="22"/>
        </w:rPr>
        <w:t xml:space="preserve">Each proposal that satisfies the minimum criteria will be evaluated initially through due diligence in the following areas. Each evaluation criteria will be assigned a rating of Highly Advantageous, Advantageous, Not Advantageous, or Unacceptable. Each proposal will receive a composite rating taking into consideration the collective ratings of the individual criteria.  </w:t>
      </w:r>
    </w:p>
    <w:p w14:paraId="2CC65AED" w14:textId="77777777" w:rsidR="000921A5" w:rsidRPr="00436A06" w:rsidRDefault="000921A5" w:rsidP="000921A5">
      <w:pPr>
        <w:rPr>
          <w:rFonts w:asciiTheme="minorHAnsi" w:hAnsiTheme="minorHAnsi"/>
          <w:sz w:val="22"/>
          <w:szCs w:val="22"/>
        </w:rPr>
      </w:pPr>
    </w:p>
    <w:p w14:paraId="509B0BE4" w14:textId="77777777" w:rsidR="000921A5" w:rsidRPr="00436A06" w:rsidRDefault="000921A5" w:rsidP="000921A5">
      <w:pPr>
        <w:widowControl/>
        <w:numPr>
          <w:ilvl w:val="0"/>
          <w:numId w:val="16"/>
        </w:numPr>
        <w:autoSpaceDE/>
        <w:autoSpaceDN/>
        <w:adjustRightInd/>
        <w:spacing w:line="360" w:lineRule="auto"/>
        <w:rPr>
          <w:rFonts w:asciiTheme="minorHAnsi" w:hAnsiTheme="minorHAnsi"/>
          <w:sz w:val="22"/>
          <w:szCs w:val="22"/>
        </w:rPr>
      </w:pPr>
      <w:r w:rsidRPr="00436A06">
        <w:rPr>
          <w:rFonts w:asciiTheme="minorHAnsi" w:hAnsiTheme="minorHAnsi"/>
          <w:sz w:val="22"/>
          <w:szCs w:val="22"/>
        </w:rPr>
        <w:t>Organization</w:t>
      </w:r>
    </w:p>
    <w:p w14:paraId="672402D7" w14:textId="77777777" w:rsidR="000921A5" w:rsidRPr="00436A06" w:rsidRDefault="000921A5" w:rsidP="000921A5">
      <w:pPr>
        <w:widowControl/>
        <w:numPr>
          <w:ilvl w:val="0"/>
          <w:numId w:val="16"/>
        </w:numPr>
        <w:autoSpaceDE/>
        <w:autoSpaceDN/>
        <w:adjustRightInd/>
        <w:spacing w:line="360" w:lineRule="auto"/>
        <w:rPr>
          <w:rFonts w:asciiTheme="minorHAnsi" w:hAnsiTheme="minorHAnsi"/>
          <w:sz w:val="22"/>
          <w:szCs w:val="22"/>
        </w:rPr>
      </w:pPr>
      <w:r w:rsidRPr="00436A06">
        <w:rPr>
          <w:rFonts w:asciiTheme="minorHAnsi" w:hAnsiTheme="minorHAnsi"/>
          <w:sz w:val="22"/>
          <w:szCs w:val="22"/>
        </w:rPr>
        <w:t>Experience</w:t>
      </w:r>
    </w:p>
    <w:p w14:paraId="6B8DEA37" w14:textId="77777777" w:rsidR="000921A5" w:rsidRPr="00436A06" w:rsidRDefault="000921A5" w:rsidP="000921A5">
      <w:pPr>
        <w:widowControl/>
        <w:numPr>
          <w:ilvl w:val="0"/>
          <w:numId w:val="16"/>
        </w:numPr>
        <w:autoSpaceDE/>
        <w:autoSpaceDN/>
        <w:adjustRightInd/>
        <w:spacing w:line="360" w:lineRule="auto"/>
        <w:rPr>
          <w:rFonts w:asciiTheme="minorHAnsi" w:hAnsiTheme="minorHAnsi"/>
          <w:sz w:val="22"/>
          <w:szCs w:val="22"/>
        </w:rPr>
      </w:pPr>
      <w:r w:rsidRPr="00436A06">
        <w:rPr>
          <w:rFonts w:asciiTheme="minorHAnsi" w:hAnsiTheme="minorHAnsi"/>
          <w:sz w:val="22"/>
          <w:szCs w:val="22"/>
        </w:rPr>
        <w:t>Process</w:t>
      </w:r>
    </w:p>
    <w:p w14:paraId="3E5F2057" w14:textId="77777777" w:rsidR="000921A5" w:rsidRPr="00436A06" w:rsidRDefault="000921A5" w:rsidP="000921A5">
      <w:pPr>
        <w:widowControl/>
        <w:numPr>
          <w:ilvl w:val="0"/>
          <w:numId w:val="16"/>
        </w:numPr>
        <w:autoSpaceDE/>
        <w:autoSpaceDN/>
        <w:adjustRightInd/>
        <w:spacing w:line="360" w:lineRule="auto"/>
        <w:rPr>
          <w:rFonts w:asciiTheme="minorHAnsi" w:hAnsiTheme="minorHAnsi"/>
          <w:sz w:val="22"/>
          <w:szCs w:val="22"/>
        </w:rPr>
      </w:pPr>
      <w:r w:rsidRPr="00436A06">
        <w:rPr>
          <w:rFonts w:asciiTheme="minorHAnsi" w:hAnsiTheme="minorHAnsi"/>
          <w:sz w:val="22"/>
          <w:szCs w:val="22"/>
        </w:rPr>
        <w:t>Fees</w:t>
      </w:r>
    </w:p>
    <w:p w14:paraId="4A9AB0DC" w14:textId="055691D8" w:rsidR="00436A06" w:rsidRPr="00436A06" w:rsidRDefault="000921A5" w:rsidP="00BA5819">
      <w:pPr>
        <w:spacing w:before="120"/>
        <w:jc w:val="both"/>
        <w:rPr>
          <w:rFonts w:asciiTheme="minorHAnsi" w:hAnsiTheme="minorHAnsi"/>
          <w:b/>
          <w:bCs/>
          <w:sz w:val="22"/>
          <w:szCs w:val="22"/>
        </w:rPr>
      </w:pPr>
      <w:r w:rsidRPr="00436A06">
        <w:rPr>
          <w:rFonts w:asciiTheme="minorHAnsi" w:hAnsiTheme="minorHAnsi"/>
          <w:sz w:val="22"/>
          <w:szCs w:val="22"/>
        </w:rPr>
        <w:t>The Retirement Board reserves the right to waive certain minimum requirements or other provisions if deemed by the Board to be in the best interest of the Retirement System to do so.</w:t>
      </w:r>
      <w:bookmarkStart w:id="2" w:name="bookmark8"/>
      <w:bookmarkEnd w:id="2"/>
      <w:r w:rsidR="00436A06">
        <w:rPr>
          <w:rFonts w:asciiTheme="minorHAnsi" w:hAnsiTheme="minorHAnsi"/>
          <w:b/>
          <w:bCs/>
          <w:sz w:val="22"/>
          <w:szCs w:val="22"/>
        </w:rPr>
        <w:br w:type="page"/>
      </w:r>
      <w:bookmarkStart w:id="3" w:name="_Hlk527034263"/>
    </w:p>
    <w:bookmarkEnd w:id="3"/>
    <w:p w14:paraId="5DC864CB" w14:textId="199E73DB" w:rsidR="00F5651F" w:rsidRPr="00BA5819" w:rsidRDefault="00F5651F" w:rsidP="00BA5819">
      <w:pPr>
        <w:widowControl/>
        <w:autoSpaceDE/>
        <w:autoSpaceDN/>
        <w:adjustRightInd/>
        <w:spacing w:after="160" w:line="259" w:lineRule="auto"/>
        <w:rPr>
          <w:rFonts w:asciiTheme="minorHAnsi" w:hAnsiTheme="minorHAnsi"/>
          <w:b/>
          <w:spacing w:val="-1"/>
          <w:sz w:val="22"/>
          <w:szCs w:val="22"/>
        </w:rPr>
      </w:pPr>
      <w:r w:rsidRPr="00436A06">
        <w:rPr>
          <w:rFonts w:asciiTheme="minorHAnsi" w:hAnsiTheme="minorHAnsi"/>
          <w:b/>
          <w:spacing w:val="-1"/>
          <w:sz w:val="22"/>
          <w:szCs w:val="22"/>
        </w:rPr>
        <w:lastRenderedPageBreak/>
        <w:t>SCOPE</w:t>
      </w:r>
      <w:r w:rsidRPr="00436A06">
        <w:rPr>
          <w:rFonts w:asciiTheme="minorHAnsi" w:hAnsiTheme="minorHAnsi"/>
          <w:b/>
          <w:sz w:val="22"/>
          <w:szCs w:val="22"/>
        </w:rPr>
        <w:t xml:space="preserve"> </w:t>
      </w:r>
      <w:r w:rsidRPr="00436A06">
        <w:rPr>
          <w:rFonts w:asciiTheme="minorHAnsi" w:hAnsiTheme="minorHAnsi"/>
          <w:b/>
          <w:spacing w:val="-1"/>
          <w:sz w:val="22"/>
          <w:szCs w:val="22"/>
        </w:rPr>
        <w:t>OF</w:t>
      </w:r>
      <w:r w:rsidRPr="00436A06">
        <w:rPr>
          <w:rFonts w:asciiTheme="minorHAnsi" w:hAnsiTheme="minorHAnsi"/>
          <w:b/>
          <w:sz w:val="22"/>
          <w:szCs w:val="22"/>
        </w:rPr>
        <w:t xml:space="preserve"> </w:t>
      </w:r>
      <w:r w:rsidRPr="00436A06">
        <w:rPr>
          <w:rFonts w:asciiTheme="minorHAnsi" w:hAnsiTheme="minorHAnsi"/>
          <w:b/>
          <w:spacing w:val="-1"/>
          <w:sz w:val="22"/>
          <w:szCs w:val="22"/>
        </w:rPr>
        <w:t>SERVICES</w:t>
      </w:r>
    </w:p>
    <w:p w14:paraId="6BCFAD70" w14:textId="77777777" w:rsidR="00F5651F" w:rsidRPr="00436A06" w:rsidRDefault="00F5651F">
      <w:pPr>
        <w:pStyle w:val="BodyText"/>
        <w:kinsoku w:val="0"/>
        <w:overflowPunct w:val="0"/>
        <w:spacing w:before="6"/>
        <w:ind w:left="0" w:firstLine="0"/>
        <w:rPr>
          <w:rFonts w:asciiTheme="minorHAnsi" w:hAnsiTheme="minorHAnsi"/>
          <w:b/>
          <w:bCs/>
        </w:rPr>
      </w:pPr>
    </w:p>
    <w:p w14:paraId="193D9EE5" w14:textId="77777777" w:rsidR="00F5651F" w:rsidRPr="00436A06" w:rsidRDefault="00F5651F">
      <w:pPr>
        <w:pStyle w:val="BodyText"/>
        <w:kinsoku w:val="0"/>
        <w:overflowPunct w:val="0"/>
        <w:ind w:left="100" w:firstLine="0"/>
        <w:rPr>
          <w:rFonts w:asciiTheme="minorHAnsi" w:hAnsiTheme="minorHAnsi"/>
          <w:spacing w:val="-1"/>
        </w:rPr>
      </w:pPr>
      <w:r w:rsidRPr="00436A06">
        <w:rPr>
          <w:rFonts w:asciiTheme="minorHAnsi" w:hAnsiTheme="minorHAnsi"/>
          <w:spacing w:val="-1"/>
        </w:rPr>
        <w:t>Required services</w:t>
      </w:r>
      <w:r w:rsidRPr="00436A06">
        <w:rPr>
          <w:rFonts w:asciiTheme="minorHAnsi" w:hAnsiTheme="minorHAnsi"/>
        </w:rPr>
        <w:t xml:space="preserve"> </w:t>
      </w:r>
      <w:r w:rsidRPr="00436A06">
        <w:rPr>
          <w:rFonts w:asciiTheme="minorHAnsi" w:hAnsiTheme="minorHAnsi"/>
          <w:spacing w:val="-1"/>
        </w:rPr>
        <w:t>consist</w:t>
      </w:r>
      <w:r w:rsidRPr="00436A06">
        <w:rPr>
          <w:rFonts w:asciiTheme="minorHAnsi" w:hAnsiTheme="minorHAnsi"/>
          <w:spacing w:val="-2"/>
        </w:rPr>
        <w:t xml:space="preserve"> </w:t>
      </w:r>
      <w:r w:rsidRPr="00436A06">
        <w:rPr>
          <w:rFonts w:asciiTheme="minorHAnsi" w:hAnsiTheme="minorHAnsi"/>
          <w:spacing w:val="-1"/>
        </w:rPr>
        <w:t>of</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following:</w:t>
      </w:r>
    </w:p>
    <w:p w14:paraId="6C057EBF" w14:textId="77777777" w:rsidR="00F5651F" w:rsidRPr="00436A06" w:rsidRDefault="00F5651F">
      <w:pPr>
        <w:pStyle w:val="BodyText"/>
        <w:kinsoku w:val="0"/>
        <w:overflowPunct w:val="0"/>
        <w:spacing w:before="10"/>
        <w:ind w:left="0" w:firstLine="0"/>
        <w:rPr>
          <w:rFonts w:asciiTheme="minorHAnsi" w:hAnsiTheme="minorHAnsi"/>
        </w:rPr>
      </w:pPr>
    </w:p>
    <w:p w14:paraId="29DC5123" w14:textId="77777777" w:rsidR="00F5651F" w:rsidRPr="00436A06" w:rsidRDefault="00F5651F">
      <w:pPr>
        <w:pStyle w:val="BodyText"/>
        <w:numPr>
          <w:ilvl w:val="0"/>
          <w:numId w:val="6"/>
        </w:numPr>
        <w:tabs>
          <w:tab w:val="left" w:pos="821"/>
        </w:tabs>
        <w:kinsoku w:val="0"/>
        <w:overflowPunct w:val="0"/>
        <w:spacing w:line="275" w:lineRule="auto"/>
        <w:ind w:right="494"/>
        <w:rPr>
          <w:rFonts w:asciiTheme="minorHAnsi" w:hAnsiTheme="minorHAnsi"/>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rPr>
        <w:t xml:space="preserve"> </w:t>
      </w:r>
      <w:r w:rsidRPr="00436A06">
        <w:rPr>
          <w:rFonts w:asciiTheme="minorHAnsi" w:hAnsiTheme="minorHAnsi"/>
          <w:spacing w:val="-1"/>
        </w:rPr>
        <w:t>shall</w:t>
      </w:r>
      <w:r w:rsidRPr="00436A06">
        <w:rPr>
          <w:rFonts w:asciiTheme="minorHAnsi" w:hAnsiTheme="minorHAnsi"/>
        </w:rPr>
        <w:t xml:space="preserve"> </w:t>
      </w:r>
      <w:r w:rsidRPr="00436A06">
        <w:rPr>
          <w:rFonts w:asciiTheme="minorHAnsi" w:hAnsiTheme="minorHAnsi"/>
          <w:spacing w:val="-2"/>
        </w:rPr>
        <w:t>be</w:t>
      </w:r>
      <w:r w:rsidRPr="00436A06">
        <w:rPr>
          <w:rFonts w:asciiTheme="minorHAnsi" w:hAnsiTheme="minorHAnsi"/>
        </w:rPr>
        <w:t xml:space="preserve"> </w:t>
      </w:r>
      <w:r w:rsidRPr="00436A06">
        <w:rPr>
          <w:rFonts w:asciiTheme="minorHAnsi" w:hAnsiTheme="minorHAnsi"/>
          <w:spacing w:val="-1"/>
        </w:rPr>
        <w:t>retained</w:t>
      </w:r>
      <w:r w:rsidRPr="00436A06">
        <w:rPr>
          <w:rFonts w:asciiTheme="minorHAnsi" w:hAnsiTheme="minorHAnsi"/>
        </w:rPr>
        <w:t xml:space="preserve"> for</w:t>
      </w:r>
      <w:r w:rsidRPr="00436A06">
        <w:rPr>
          <w:rFonts w:asciiTheme="minorHAnsi" w:hAnsiTheme="minorHAnsi"/>
          <w:spacing w:val="-2"/>
        </w:rPr>
        <w:t xml:space="preserve"> </w:t>
      </w:r>
      <w:r w:rsidRPr="00436A06">
        <w:rPr>
          <w:rFonts w:asciiTheme="minorHAnsi" w:hAnsiTheme="minorHAnsi"/>
        </w:rPr>
        <w:t>a</w:t>
      </w:r>
      <w:r w:rsidRPr="00436A06">
        <w:rPr>
          <w:rFonts w:asciiTheme="minorHAnsi" w:hAnsiTheme="minorHAnsi"/>
          <w:spacing w:val="-2"/>
        </w:rPr>
        <w:t xml:space="preserve"> </w:t>
      </w:r>
      <w:r w:rsidRPr="00436A06">
        <w:rPr>
          <w:rFonts w:asciiTheme="minorHAnsi" w:hAnsiTheme="minorHAnsi"/>
          <w:spacing w:val="-1"/>
        </w:rPr>
        <w:t>maximum</w:t>
      </w:r>
      <w:r w:rsidRPr="00436A06">
        <w:rPr>
          <w:rFonts w:asciiTheme="minorHAnsi" w:hAnsiTheme="minorHAnsi"/>
          <w:spacing w:val="-2"/>
        </w:rPr>
        <w:t xml:space="preserve"> </w:t>
      </w:r>
      <w:r w:rsidRPr="00436A06">
        <w:rPr>
          <w:rFonts w:asciiTheme="minorHAnsi" w:hAnsiTheme="minorHAnsi"/>
          <w:spacing w:val="-1"/>
        </w:rPr>
        <w:t>period</w:t>
      </w:r>
      <w:r w:rsidRPr="00436A06">
        <w:rPr>
          <w:rFonts w:asciiTheme="minorHAnsi" w:hAnsiTheme="minorHAnsi"/>
          <w:spacing w:val="-3"/>
        </w:rPr>
        <w:t xml:space="preserve"> </w:t>
      </w:r>
      <w:r w:rsidRPr="00436A06">
        <w:rPr>
          <w:rFonts w:asciiTheme="minorHAnsi" w:hAnsiTheme="minorHAnsi"/>
          <w:spacing w:val="-1"/>
        </w:rPr>
        <w:t>of</w:t>
      </w:r>
      <w:r w:rsidRPr="00436A06">
        <w:rPr>
          <w:rFonts w:asciiTheme="minorHAnsi" w:hAnsiTheme="minorHAnsi"/>
          <w:spacing w:val="3"/>
        </w:rPr>
        <w:t xml:space="preserve"> </w:t>
      </w:r>
      <w:r w:rsidRPr="00436A06">
        <w:rPr>
          <w:rFonts w:asciiTheme="minorHAnsi" w:hAnsiTheme="minorHAnsi"/>
          <w:spacing w:val="-1"/>
        </w:rPr>
        <w:t>seven</w:t>
      </w:r>
      <w:r w:rsidRPr="00436A06">
        <w:rPr>
          <w:rFonts w:asciiTheme="minorHAnsi" w:hAnsiTheme="minorHAnsi"/>
        </w:rPr>
        <w:t xml:space="preserve"> </w:t>
      </w:r>
      <w:r w:rsidRPr="00436A06">
        <w:rPr>
          <w:rFonts w:asciiTheme="minorHAnsi" w:hAnsiTheme="minorHAnsi"/>
          <w:spacing w:val="-1"/>
        </w:rPr>
        <w:t>(7)</w:t>
      </w:r>
      <w:r w:rsidRPr="00436A06">
        <w:rPr>
          <w:rFonts w:asciiTheme="minorHAnsi" w:hAnsiTheme="minorHAnsi"/>
          <w:spacing w:val="-2"/>
        </w:rPr>
        <w:t xml:space="preserve"> </w:t>
      </w:r>
      <w:r w:rsidRPr="00436A06">
        <w:rPr>
          <w:rFonts w:asciiTheme="minorHAnsi" w:hAnsiTheme="minorHAnsi"/>
        </w:rPr>
        <w:t>years</w:t>
      </w:r>
      <w:r w:rsidR="005A052C" w:rsidRPr="00436A06">
        <w:rPr>
          <w:rFonts w:asciiTheme="minorHAnsi" w:hAnsiTheme="minorHAnsi"/>
        </w:rPr>
        <w:t>,</w:t>
      </w:r>
      <w:r w:rsidRPr="00436A06">
        <w:rPr>
          <w:rFonts w:asciiTheme="minorHAnsi" w:hAnsiTheme="minorHAnsi"/>
          <w:spacing w:val="-3"/>
        </w:rPr>
        <w:t xml:space="preserve"> </w:t>
      </w:r>
      <w:r w:rsidRPr="00436A06">
        <w:rPr>
          <w:rFonts w:asciiTheme="minorHAnsi" w:hAnsiTheme="minorHAnsi"/>
        </w:rPr>
        <w:t>which</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spacing w:val="-3"/>
        </w:rPr>
        <w:t xml:space="preserve"> </w:t>
      </w:r>
      <w:r w:rsidRPr="00436A06">
        <w:rPr>
          <w:rFonts w:asciiTheme="minorHAnsi" w:hAnsiTheme="minorHAnsi"/>
          <w:spacing w:val="-1"/>
        </w:rPr>
        <w:t>shall</w:t>
      </w:r>
      <w:r w:rsidRPr="00436A06">
        <w:rPr>
          <w:rFonts w:asciiTheme="minorHAnsi" w:hAnsiTheme="minorHAnsi"/>
        </w:rPr>
        <w:t xml:space="preserve"> </w:t>
      </w:r>
      <w:r w:rsidRPr="00436A06">
        <w:rPr>
          <w:rFonts w:asciiTheme="minorHAnsi" w:hAnsiTheme="minorHAnsi"/>
          <w:spacing w:val="-1"/>
        </w:rPr>
        <w:t>advise</w:t>
      </w:r>
      <w:r w:rsidRPr="00436A06">
        <w:rPr>
          <w:rFonts w:asciiTheme="minorHAnsi" w:hAnsiTheme="minorHAnsi"/>
          <w:spacing w:val="1"/>
        </w:rPr>
        <w:t xml:space="preserve"> </w:t>
      </w:r>
      <w:r w:rsidR="008E243A" w:rsidRPr="00436A06">
        <w:rPr>
          <w:rFonts w:asciiTheme="minorHAnsi" w:hAnsiTheme="minorHAnsi"/>
          <w:spacing w:val="1"/>
        </w:rPr>
        <w:t xml:space="preserve">the </w:t>
      </w:r>
      <w:r w:rsidR="008E243A" w:rsidRPr="00436A06">
        <w:rPr>
          <w:rFonts w:asciiTheme="minorHAnsi" w:hAnsiTheme="minorHAnsi"/>
          <w:spacing w:val="-1"/>
        </w:rPr>
        <w:t>Concord Retirement Board</w:t>
      </w:r>
      <w:r w:rsidR="00B33CF3" w:rsidRPr="00436A06">
        <w:rPr>
          <w:rFonts w:asciiTheme="minorHAnsi" w:hAnsiTheme="minorHAnsi"/>
          <w:spacing w:val="-1"/>
        </w:rPr>
        <w:t xml:space="preserve"> </w:t>
      </w:r>
      <w:r w:rsidRPr="00436A06">
        <w:rPr>
          <w:rFonts w:asciiTheme="minorHAnsi" w:hAnsiTheme="minorHAnsi"/>
          <w:spacing w:val="-1"/>
        </w:rPr>
        <w:t>regarding</w:t>
      </w:r>
      <w:r w:rsidRPr="00436A06">
        <w:rPr>
          <w:rFonts w:asciiTheme="minorHAnsi" w:hAnsiTheme="minorHAnsi"/>
          <w:spacing w:val="-3"/>
        </w:rPr>
        <w:t xml:space="preserve"> </w:t>
      </w:r>
      <w:r w:rsidRPr="00436A06">
        <w:rPr>
          <w:rFonts w:asciiTheme="minorHAnsi" w:hAnsiTheme="minorHAnsi"/>
          <w:spacing w:val="-1"/>
        </w:rPr>
        <w:t>matters</w:t>
      </w:r>
      <w:r w:rsidRPr="00436A06">
        <w:rPr>
          <w:rFonts w:asciiTheme="minorHAnsi" w:hAnsiTheme="minorHAnsi"/>
          <w:spacing w:val="-3"/>
        </w:rPr>
        <w:t xml:space="preserve"> </w:t>
      </w:r>
      <w:r w:rsidRPr="00436A06">
        <w:rPr>
          <w:rFonts w:asciiTheme="minorHAnsi" w:hAnsiTheme="minorHAnsi"/>
          <w:spacing w:val="-1"/>
        </w:rPr>
        <w:t>that</w:t>
      </w:r>
      <w:r w:rsidRPr="00436A06">
        <w:rPr>
          <w:rFonts w:asciiTheme="minorHAnsi" w:hAnsiTheme="minorHAnsi"/>
        </w:rPr>
        <w:t xml:space="preserve"> </w:t>
      </w:r>
      <w:r w:rsidRPr="00436A06">
        <w:rPr>
          <w:rFonts w:asciiTheme="minorHAnsi" w:hAnsiTheme="minorHAnsi"/>
          <w:spacing w:val="-1"/>
        </w:rPr>
        <w:t>impact</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2"/>
        </w:rPr>
        <w:t>funding</w:t>
      </w:r>
      <w:r w:rsidRPr="00436A06">
        <w:rPr>
          <w:rFonts w:asciiTheme="minorHAnsi" w:hAnsiTheme="minorHAnsi"/>
          <w:spacing w:val="69"/>
        </w:rPr>
        <w:t xml:space="preserve"> </w:t>
      </w:r>
      <w:r w:rsidRPr="00436A06">
        <w:rPr>
          <w:rFonts w:asciiTheme="minorHAnsi" w:hAnsiTheme="minorHAnsi"/>
          <w:spacing w:val="-1"/>
        </w:rPr>
        <w:t>schedule</w:t>
      </w:r>
      <w:r w:rsidRPr="00436A06">
        <w:rPr>
          <w:rFonts w:asciiTheme="minorHAnsi" w:hAnsiTheme="minorHAnsi"/>
        </w:rPr>
        <w:t xml:space="preserve"> </w:t>
      </w:r>
      <w:r w:rsidRPr="00436A06">
        <w:rPr>
          <w:rFonts w:asciiTheme="minorHAnsi" w:hAnsiTheme="minorHAnsi"/>
          <w:spacing w:val="-1"/>
        </w:rPr>
        <w:t>required under</w:t>
      </w:r>
      <w:r w:rsidRPr="00436A06">
        <w:rPr>
          <w:rFonts w:asciiTheme="minorHAnsi" w:hAnsiTheme="minorHAnsi"/>
          <w:spacing w:val="-2"/>
        </w:rPr>
        <w:t xml:space="preserve"> </w:t>
      </w:r>
      <w:r w:rsidRPr="00436A06">
        <w:rPr>
          <w:rFonts w:asciiTheme="minorHAnsi" w:hAnsiTheme="minorHAnsi"/>
          <w:spacing w:val="-1"/>
        </w:rPr>
        <w:t>Massachusetts</w:t>
      </w:r>
      <w:r w:rsidRPr="00436A06">
        <w:rPr>
          <w:rFonts w:asciiTheme="minorHAnsi" w:hAnsiTheme="minorHAnsi"/>
        </w:rPr>
        <w:t xml:space="preserve"> </w:t>
      </w:r>
      <w:r w:rsidRPr="00436A06">
        <w:rPr>
          <w:rFonts w:asciiTheme="minorHAnsi" w:hAnsiTheme="minorHAnsi"/>
          <w:spacing w:val="-1"/>
        </w:rPr>
        <w:t>General</w:t>
      </w:r>
      <w:r w:rsidRPr="00436A06">
        <w:rPr>
          <w:rFonts w:asciiTheme="minorHAnsi" w:hAnsiTheme="minorHAnsi"/>
          <w:spacing w:val="-3"/>
        </w:rPr>
        <w:t xml:space="preserve"> </w:t>
      </w:r>
      <w:r w:rsidRPr="00436A06">
        <w:rPr>
          <w:rFonts w:asciiTheme="minorHAnsi" w:hAnsiTheme="minorHAnsi"/>
        </w:rPr>
        <w:t>Laws</w:t>
      </w:r>
      <w:r w:rsidRPr="00436A06">
        <w:rPr>
          <w:rFonts w:asciiTheme="minorHAnsi" w:hAnsiTheme="minorHAnsi"/>
          <w:spacing w:val="-2"/>
        </w:rPr>
        <w:t xml:space="preserve"> </w:t>
      </w:r>
      <w:r w:rsidRPr="00436A06">
        <w:rPr>
          <w:rFonts w:asciiTheme="minorHAnsi" w:hAnsiTheme="minorHAnsi"/>
          <w:spacing w:val="-1"/>
        </w:rPr>
        <w:t>Chapter</w:t>
      </w:r>
      <w:r w:rsidRPr="00436A06">
        <w:rPr>
          <w:rFonts w:asciiTheme="minorHAnsi" w:hAnsiTheme="minorHAnsi"/>
        </w:rPr>
        <w:t xml:space="preserve"> </w:t>
      </w:r>
      <w:r w:rsidRPr="00436A06">
        <w:rPr>
          <w:rFonts w:asciiTheme="minorHAnsi" w:hAnsiTheme="minorHAnsi"/>
          <w:spacing w:val="-1"/>
        </w:rPr>
        <w:t>32,</w:t>
      </w:r>
      <w:r w:rsidRPr="00436A06">
        <w:rPr>
          <w:rFonts w:asciiTheme="minorHAnsi" w:hAnsiTheme="minorHAnsi"/>
        </w:rPr>
        <w:t xml:space="preserve"> </w:t>
      </w:r>
      <w:r w:rsidRPr="00436A06">
        <w:rPr>
          <w:rFonts w:asciiTheme="minorHAnsi" w:hAnsiTheme="minorHAnsi"/>
          <w:spacing w:val="-1"/>
        </w:rPr>
        <w:t>Section 22F.</w:t>
      </w:r>
    </w:p>
    <w:p w14:paraId="042166FD" w14:textId="77777777" w:rsidR="00F5651F" w:rsidRPr="00436A06" w:rsidRDefault="00F5651F">
      <w:pPr>
        <w:pStyle w:val="BodyText"/>
        <w:kinsoku w:val="0"/>
        <w:overflowPunct w:val="0"/>
        <w:spacing w:before="4"/>
        <w:ind w:left="0" w:firstLine="0"/>
        <w:rPr>
          <w:rFonts w:asciiTheme="minorHAnsi" w:hAnsiTheme="minorHAnsi"/>
        </w:rPr>
      </w:pPr>
    </w:p>
    <w:p w14:paraId="10789F07" w14:textId="77777777" w:rsidR="00F5651F" w:rsidRPr="00436A06" w:rsidRDefault="00F5651F">
      <w:pPr>
        <w:pStyle w:val="BodyText"/>
        <w:numPr>
          <w:ilvl w:val="0"/>
          <w:numId w:val="6"/>
        </w:numPr>
        <w:tabs>
          <w:tab w:val="left" w:pos="821"/>
        </w:tabs>
        <w:kinsoku w:val="0"/>
        <w:overflowPunct w:val="0"/>
        <w:spacing w:line="274" w:lineRule="auto"/>
        <w:ind w:right="494"/>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rPr>
        <w:t xml:space="preserve"> </w:t>
      </w:r>
      <w:r w:rsidRPr="00436A06">
        <w:rPr>
          <w:rFonts w:asciiTheme="minorHAnsi" w:hAnsiTheme="minorHAnsi"/>
          <w:spacing w:val="-1"/>
        </w:rPr>
        <w:t>shall</w:t>
      </w:r>
      <w:r w:rsidRPr="00436A06">
        <w:rPr>
          <w:rFonts w:asciiTheme="minorHAnsi" w:hAnsiTheme="minorHAnsi"/>
          <w:spacing w:val="-2"/>
        </w:rPr>
        <w:t xml:space="preserve"> </w:t>
      </w:r>
      <w:r w:rsidRPr="00436A06">
        <w:rPr>
          <w:rFonts w:asciiTheme="minorHAnsi" w:hAnsiTheme="minorHAnsi"/>
          <w:spacing w:val="-1"/>
        </w:rPr>
        <w:t>analyze</w:t>
      </w:r>
      <w:r w:rsidRPr="00436A06">
        <w:rPr>
          <w:rFonts w:asciiTheme="minorHAnsi" w:hAnsiTheme="minorHAnsi"/>
        </w:rPr>
        <w:t xml:space="preserve"> </w:t>
      </w:r>
      <w:r w:rsidRPr="00436A06">
        <w:rPr>
          <w:rFonts w:asciiTheme="minorHAnsi" w:hAnsiTheme="minorHAnsi"/>
          <w:spacing w:val="-2"/>
        </w:rPr>
        <w:t>and</w:t>
      </w:r>
      <w:r w:rsidRPr="00436A06">
        <w:rPr>
          <w:rFonts w:asciiTheme="minorHAnsi" w:hAnsiTheme="minorHAnsi"/>
          <w:spacing w:val="-1"/>
        </w:rPr>
        <w:t xml:space="preserve"> review</w:t>
      </w:r>
      <w:r w:rsidRPr="00436A06">
        <w:rPr>
          <w:rFonts w:asciiTheme="minorHAnsi" w:hAnsiTheme="minorHAnsi"/>
          <w:spacing w:val="1"/>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most</w:t>
      </w:r>
      <w:r w:rsidRPr="00436A06">
        <w:rPr>
          <w:rFonts w:asciiTheme="minorHAnsi" w:hAnsiTheme="minorHAnsi"/>
        </w:rPr>
        <w:t xml:space="preserve"> </w:t>
      </w:r>
      <w:r w:rsidRPr="00436A06">
        <w:rPr>
          <w:rFonts w:asciiTheme="minorHAnsi" w:hAnsiTheme="minorHAnsi"/>
          <w:spacing w:val="-1"/>
        </w:rPr>
        <w:t>recent</w:t>
      </w:r>
      <w:r w:rsidRPr="00436A06">
        <w:rPr>
          <w:rFonts w:asciiTheme="minorHAnsi" w:hAnsiTheme="minorHAnsi"/>
          <w:spacing w:val="-2"/>
        </w:rPr>
        <w:t xml:space="preserve"> </w:t>
      </w:r>
      <w:r w:rsidRPr="00436A06">
        <w:rPr>
          <w:rFonts w:asciiTheme="minorHAnsi" w:hAnsiTheme="minorHAnsi"/>
          <w:spacing w:val="-1"/>
        </w:rPr>
        <w:t>actuarial study(s)</w:t>
      </w:r>
      <w:r w:rsidRPr="00436A06">
        <w:rPr>
          <w:rFonts w:asciiTheme="minorHAnsi" w:hAnsiTheme="minorHAnsi"/>
        </w:rPr>
        <w:t xml:space="preserve"> </w:t>
      </w:r>
      <w:r w:rsidRPr="00436A06">
        <w:rPr>
          <w:rFonts w:asciiTheme="minorHAnsi" w:hAnsiTheme="minorHAnsi"/>
          <w:spacing w:val="-1"/>
        </w:rPr>
        <w:t>performed</w:t>
      </w:r>
      <w:r w:rsidRPr="00436A06">
        <w:rPr>
          <w:rFonts w:asciiTheme="minorHAnsi" w:hAnsiTheme="minorHAnsi"/>
          <w:spacing w:val="3"/>
        </w:rPr>
        <w:t xml:space="preserve"> </w:t>
      </w:r>
      <w:r w:rsidRPr="00436A06">
        <w:rPr>
          <w:rFonts w:asciiTheme="minorHAnsi" w:hAnsiTheme="minorHAnsi"/>
          <w:spacing w:val="-1"/>
        </w:rPr>
        <w:t xml:space="preserve">and </w:t>
      </w:r>
      <w:r w:rsidRPr="00436A06">
        <w:rPr>
          <w:rFonts w:asciiTheme="minorHAnsi" w:hAnsiTheme="minorHAnsi"/>
        </w:rPr>
        <w:t>assist</w:t>
      </w:r>
      <w:r w:rsidR="008E243A" w:rsidRPr="00436A06">
        <w:rPr>
          <w:rFonts w:asciiTheme="minorHAnsi" w:hAnsiTheme="minorHAnsi"/>
        </w:rPr>
        <w:t xml:space="preserve"> the</w:t>
      </w:r>
      <w:r w:rsidR="008E243A" w:rsidRPr="00436A06">
        <w:rPr>
          <w:rFonts w:asciiTheme="minorHAnsi" w:hAnsiTheme="minorHAnsi"/>
          <w:spacing w:val="67"/>
        </w:rPr>
        <w:t xml:space="preserve"> </w:t>
      </w:r>
      <w:r w:rsidR="008E243A" w:rsidRPr="00436A06">
        <w:rPr>
          <w:rFonts w:asciiTheme="minorHAnsi" w:hAnsiTheme="minorHAnsi"/>
          <w:spacing w:val="-1"/>
        </w:rPr>
        <w:t>Concord Retirement Board</w:t>
      </w:r>
      <w:r w:rsidR="00B33CF3" w:rsidRPr="00436A06">
        <w:rPr>
          <w:rFonts w:asciiTheme="minorHAnsi" w:hAnsiTheme="minorHAnsi"/>
          <w:spacing w:val="-1"/>
        </w:rPr>
        <w:t xml:space="preserve"> </w:t>
      </w:r>
      <w:r w:rsidRPr="00436A06">
        <w:rPr>
          <w:rFonts w:asciiTheme="minorHAnsi" w:hAnsiTheme="minorHAnsi"/>
        </w:rPr>
        <w:t>in</w:t>
      </w:r>
      <w:r w:rsidRPr="00436A06">
        <w:rPr>
          <w:rFonts w:asciiTheme="minorHAnsi" w:hAnsiTheme="minorHAnsi"/>
          <w:spacing w:val="-1"/>
        </w:rPr>
        <w:t xml:space="preserve"> its</w:t>
      </w:r>
      <w:r w:rsidRPr="00436A06">
        <w:rPr>
          <w:rFonts w:asciiTheme="minorHAnsi" w:hAnsiTheme="minorHAnsi"/>
          <w:spacing w:val="1"/>
        </w:rPr>
        <w:t xml:space="preserve"> </w:t>
      </w:r>
      <w:r w:rsidRPr="00436A06">
        <w:rPr>
          <w:rFonts w:asciiTheme="minorHAnsi" w:hAnsiTheme="minorHAnsi"/>
          <w:spacing w:val="-1"/>
        </w:rPr>
        <w:t>submission</w:t>
      </w:r>
      <w:r w:rsidRPr="00436A06">
        <w:rPr>
          <w:rFonts w:asciiTheme="minorHAnsi" w:hAnsiTheme="minorHAnsi"/>
          <w:spacing w:val="-3"/>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a</w:t>
      </w:r>
      <w:r w:rsidRPr="00436A06">
        <w:rPr>
          <w:rFonts w:asciiTheme="minorHAnsi" w:hAnsiTheme="minorHAnsi"/>
          <w:spacing w:val="-2"/>
        </w:rPr>
        <w:t xml:space="preserve"> </w:t>
      </w:r>
      <w:r w:rsidRPr="00436A06">
        <w:rPr>
          <w:rFonts w:asciiTheme="minorHAnsi" w:hAnsiTheme="minorHAnsi"/>
          <w:spacing w:val="-1"/>
        </w:rPr>
        <w:t>funding schedule</w:t>
      </w:r>
      <w:r w:rsidRPr="00436A06">
        <w:rPr>
          <w:rFonts w:asciiTheme="minorHAnsi" w:hAnsiTheme="minorHAnsi"/>
        </w:rPr>
        <w:t xml:space="preserve"> to </w:t>
      </w:r>
      <w:r w:rsidRPr="00436A06">
        <w:rPr>
          <w:rFonts w:asciiTheme="minorHAnsi" w:hAnsiTheme="minorHAnsi"/>
          <w:spacing w:val="-1"/>
        </w:rPr>
        <w:t>Public</w:t>
      </w:r>
      <w:r w:rsidRPr="00436A06">
        <w:rPr>
          <w:rFonts w:asciiTheme="minorHAnsi" w:hAnsiTheme="minorHAnsi"/>
          <w:spacing w:val="-2"/>
        </w:rPr>
        <w:t xml:space="preserve"> </w:t>
      </w:r>
      <w:r w:rsidRPr="00436A06">
        <w:rPr>
          <w:rFonts w:asciiTheme="minorHAnsi" w:hAnsiTheme="minorHAnsi"/>
          <w:spacing w:val="-1"/>
        </w:rPr>
        <w:t>Employee</w:t>
      </w:r>
      <w:r w:rsidRPr="00436A06">
        <w:rPr>
          <w:rFonts w:asciiTheme="minorHAnsi" w:hAnsiTheme="minorHAnsi"/>
        </w:rPr>
        <w:t xml:space="preserve"> </w:t>
      </w:r>
      <w:r w:rsidRPr="00436A06">
        <w:rPr>
          <w:rFonts w:asciiTheme="minorHAnsi" w:hAnsiTheme="minorHAnsi"/>
          <w:spacing w:val="-1"/>
        </w:rPr>
        <w:t>Retirement</w:t>
      </w:r>
      <w:r w:rsidRPr="00436A06">
        <w:rPr>
          <w:rFonts w:asciiTheme="minorHAnsi" w:hAnsiTheme="minorHAnsi"/>
        </w:rPr>
        <w:t xml:space="preserve"> </w:t>
      </w:r>
      <w:r w:rsidRPr="00436A06">
        <w:rPr>
          <w:rFonts w:asciiTheme="minorHAnsi" w:hAnsiTheme="minorHAnsi"/>
          <w:spacing w:val="-1"/>
        </w:rPr>
        <w:t>Administration</w:t>
      </w:r>
      <w:r w:rsidRPr="00436A06">
        <w:rPr>
          <w:rFonts w:asciiTheme="minorHAnsi" w:hAnsiTheme="minorHAnsi"/>
          <w:spacing w:val="57"/>
        </w:rPr>
        <w:t xml:space="preserve"> </w:t>
      </w:r>
      <w:r w:rsidRPr="00436A06">
        <w:rPr>
          <w:rFonts w:asciiTheme="minorHAnsi" w:hAnsiTheme="minorHAnsi"/>
          <w:spacing w:val="-1"/>
        </w:rPr>
        <w:t>Commission</w:t>
      </w:r>
      <w:r w:rsidRPr="00436A06">
        <w:rPr>
          <w:rFonts w:asciiTheme="minorHAnsi" w:hAnsiTheme="minorHAnsi"/>
        </w:rPr>
        <w:t xml:space="preserve"> </w:t>
      </w:r>
      <w:r w:rsidRPr="00436A06">
        <w:rPr>
          <w:rFonts w:asciiTheme="minorHAnsi" w:hAnsiTheme="minorHAnsi"/>
          <w:spacing w:val="-1"/>
        </w:rPr>
        <w:t>(PERAC).</w:t>
      </w:r>
    </w:p>
    <w:p w14:paraId="7E797BF9" w14:textId="77777777" w:rsidR="00F5651F" w:rsidRPr="00436A06" w:rsidRDefault="00F5651F">
      <w:pPr>
        <w:pStyle w:val="BodyText"/>
        <w:kinsoku w:val="0"/>
        <w:overflowPunct w:val="0"/>
        <w:spacing w:before="7"/>
        <w:ind w:left="0" w:firstLine="0"/>
        <w:rPr>
          <w:rFonts w:asciiTheme="minorHAnsi" w:hAnsiTheme="minorHAnsi"/>
        </w:rPr>
      </w:pPr>
    </w:p>
    <w:p w14:paraId="1595F4A6" w14:textId="77777777" w:rsidR="00F5651F" w:rsidRPr="00436A06" w:rsidRDefault="00F5651F">
      <w:pPr>
        <w:pStyle w:val="BodyText"/>
        <w:numPr>
          <w:ilvl w:val="0"/>
          <w:numId w:val="6"/>
        </w:numPr>
        <w:tabs>
          <w:tab w:val="left" w:pos="821"/>
        </w:tabs>
        <w:kinsoku w:val="0"/>
        <w:overflowPunct w:val="0"/>
        <w:spacing w:before="37"/>
        <w:rPr>
          <w:rFonts w:asciiTheme="minorHAnsi" w:hAnsiTheme="minorHAnsi"/>
        </w:rPr>
      </w:pPr>
      <w:r w:rsidRPr="00436A06">
        <w:rPr>
          <w:rFonts w:asciiTheme="minorHAnsi" w:hAnsiTheme="minorHAnsi"/>
          <w:spacing w:val="-1"/>
        </w:rPr>
        <w:t>Present findings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spacing w:val="-1"/>
        </w:rPr>
        <w:t>reports</w:t>
      </w:r>
      <w:r w:rsidRPr="00436A06">
        <w:rPr>
          <w:rFonts w:asciiTheme="minorHAnsi" w:hAnsiTheme="minorHAnsi"/>
        </w:rPr>
        <w:t xml:space="preserve"> to</w:t>
      </w:r>
      <w:r w:rsidRPr="00436A06">
        <w:rPr>
          <w:rFonts w:asciiTheme="minorHAnsi" w:hAnsiTheme="minorHAnsi"/>
          <w:spacing w:val="-1"/>
        </w:rPr>
        <w:t xml:space="preserve"> PERAC</w:t>
      </w:r>
      <w:r w:rsidRPr="00436A06">
        <w:rPr>
          <w:rFonts w:asciiTheme="minorHAnsi" w:hAnsiTheme="minorHAnsi"/>
          <w:spacing w:val="2"/>
        </w:rPr>
        <w:t xml:space="preserve"> </w:t>
      </w:r>
      <w:r w:rsidRPr="00436A06">
        <w:rPr>
          <w:rFonts w:asciiTheme="minorHAnsi" w:hAnsiTheme="minorHAnsi"/>
          <w:spacing w:val="-1"/>
        </w:rPr>
        <w:t>actuary</w:t>
      </w:r>
      <w:r w:rsidRPr="00436A06">
        <w:rPr>
          <w:rFonts w:asciiTheme="minorHAnsi" w:hAnsiTheme="minorHAnsi"/>
          <w:spacing w:val="-2"/>
        </w:rPr>
        <w:t xml:space="preserve"> </w:t>
      </w:r>
      <w:r w:rsidRPr="00436A06">
        <w:rPr>
          <w:rFonts w:asciiTheme="minorHAnsi" w:hAnsiTheme="minorHAnsi"/>
          <w:spacing w:val="-1"/>
        </w:rPr>
        <w:t>where</w:t>
      </w:r>
      <w:r w:rsidRPr="00436A06">
        <w:rPr>
          <w:rFonts w:asciiTheme="minorHAnsi" w:hAnsiTheme="minorHAnsi"/>
        </w:rPr>
        <w:t xml:space="preserve"> a</w:t>
      </w:r>
      <w:r w:rsidRPr="00436A06">
        <w:rPr>
          <w:rFonts w:asciiTheme="minorHAnsi" w:hAnsiTheme="minorHAnsi"/>
          <w:spacing w:val="-3"/>
        </w:rPr>
        <w:t xml:space="preserve"> </w:t>
      </w:r>
      <w:r w:rsidRPr="00436A06">
        <w:rPr>
          <w:rFonts w:asciiTheme="minorHAnsi" w:hAnsiTheme="minorHAnsi"/>
          <w:spacing w:val="-1"/>
        </w:rPr>
        <w:t>meeting</w:t>
      </w:r>
      <w:r w:rsidRPr="00436A06">
        <w:rPr>
          <w:rFonts w:asciiTheme="minorHAnsi" w:hAnsiTheme="minorHAnsi"/>
          <w:spacing w:val="-3"/>
        </w:rPr>
        <w:t xml:space="preserve"> </w:t>
      </w:r>
      <w:r w:rsidRPr="00436A06">
        <w:rPr>
          <w:rFonts w:asciiTheme="minorHAnsi" w:hAnsiTheme="minorHAnsi"/>
        </w:rPr>
        <w:t>may</w:t>
      </w:r>
      <w:r w:rsidRPr="00436A06">
        <w:rPr>
          <w:rFonts w:asciiTheme="minorHAnsi" w:hAnsiTheme="minorHAnsi"/>
          <w:spacing w:val="-2"/>
        </w:rPr>
        <w:t xml:space="preserve"> </w:t>
      </w:r>
      <w:r w:rsidRPr="00436A06">
        <w:rPr>
          <w:rFonts w:asciiTheme="minorHAnsi" w:hAnsiTheme="minorHAnsi"/>
        </w:rPr>
        <w:t>or</w:t>
      </w:r>
      <w:r w:rsidRPr="00436A06">
        <w:rPr>
          <w:rFonts w:asciiTheme="minorHAnsi" w:hAnsiTheme="minorHAnsi"/>
          <w:spacing w:val="-3"/>
        </w:rPr>
        <w:t xml:space="preserve"> </w:t>
      </w:r>
      <w:r w:rsidRPr="00436A06">
        <w:rPr>
          <w:rFonts w:asciiTheme="minorHAnsi" w:hAnsiTheme="minorHAnsi"/>
          <w:spacing w:val="-1"/>
        </w:rPr>
        <w:t>may</w:t>
      </w:r>
      <w:r w:rsidRPr="00436A06">
        <w:rPr>
          <w:rFonts w:asciiTheme="minorHAnsi" w:hAnsiTheme="minorHAnsi"/>
        </w:rPr>
        <w:t xml:space="preserve"> </w:t>
      </w:r>
      <w:r w:rsidRPr="00436A06">
        <w:rPr>
          <w:rFonts w:asciiTheme="minorHAnsi" w:hAnsiTheme="minorHAnsi"/>
          <w:spacing w:val="-1"/>
        </w:rPr>
        <w:t>not</w:t>
      </w:r>
      <w:r w:rsidRPr="00436A06">
        <w:rPr>
          <w:rFonts w:asciiTheme="minorHAnsi" w:hAnsiTheme="minorHAnsi"/>
        </w:rPr>
        <w:t xml:space="preserve"> </w:t>
      </w:r>
      <w:r w:rsidRPr="00436A06">
        <w:rPr>
          <w:rFonts w:asciiTheme="minorHAnsi" w:hAnsiTheme="minorHAnsi"/>
          <w:spacing w:val="-2"/>
        </w:rPr>
        <w:t>be</w:t>
      </w:r>
      <w:r w:rsidRPr="00436A06">
        <w:rPr>
          <w:rFonts w:asciiTheme="minorHAnsi" w:hAnsiTheme="minorHAnsi"/>
        </w:rPr>
        <w:t xml:space="preserve"> required.</w:t>
      </w:r>
    </w:p>
    <w:p w14:paraId="34D73B14" w14:textId="77777777" w:rsidR="00F5651F" w:rsidRPr="00436A06" w:rsidRDefault="00F5651F">
      <w:pPr>
        <w:pStyle w:val="BodyText"/>
        <w:kinsoku w:val="0"/>
        <w:overflowPunct w:val="0"/>
        <w:spacing w:before="7"/>
        <w:ind w:left="0" w:firstLine="0"/>
        <w:rPr>
          <w:rFonts w:asciiTheme="minorHAnsi" w:hAnsiTheme="minorHAnsi"/>
        </w:rPr>
      </w:pPr>
    </w:p>
    <w:p w14:paraId="40023FA3" w14:textId="77777777" w:rsidR="00F5651F" w:rsidRPr="00436A06" w:rsidRDefault="00F5651F">
      <w:pPr>
        <w:pStyle w:val="BodyText"/>
        <w:kinsoku w:val="0"/>
        <w:overflowPunct w:val="0"/>
        <w:ind w:left="100" w:firstLine="0"/>
        <w:rPr>
          <w:rFonts w:asciiTheme="minorHAnsi" w:hAnsiTheme="minorHAnsi"/>
          <w:b/>
        </w:rPr>
      </w:pPr>
      <w:r w:rsidRPr="00436A06">
        <w:rPr>
          <w:rFonts w:asciiTheme="minorHAnsi" w:hAnsiTheme="minorHAnsi"/>
          <w:b/>
          <w:spacing w:val="-1"/>
        </w:rPr>
        <w:t xml:space="preserve">PENSION </w:t>
      </w:r>
      <w:r w:rsidRPr="00436A06">
        <w:rPr>
          <w:rFonts w:asciiTheme="minorHAnsi" w:hAnsiTheme="minorHAnsi"/>
          <w:b/>
          <w:spacing w:val="-2"/>
        </w:rPr>
        <w:t>VALUATION</w:t>
      </w:r>
    </w:p>
    <w:p w14:paraId="31503418" w14:textId="77777777" w:rsidR="00F5651F" w:rsidRPr="00436A06" w:rsidRDefault="00F5651F">
      <w:pPr>
        <w:pStyle w:val="BodyText"/>
        <w:kinsoku w:val="0"/>
        <w:overflowPunct w:val="0"/>
        <w:spacing w:before="6"/>
        <w:ind w:left="0" w:firstLine="0"/>
        <w:rPr>
          <w:rFonts w:asciiTheme="minorHAnsi" w:hAnsiTheme="minorHAnsi"/>
        </w:rPr>
      </w:pPr>
    </w:p>
    <w:p w14:paraId="6CEB5B6D" w14:textId="5A52DADD" w:rsidR="00F5651F" w:rsidRPr="00436A06" w:rsidRDefault="00F5651F">
      <w:pPr>
        <w:pStyle w:val="BodyText"/>
        <w:numPr>
          <w:ilvl w:val="0"/>
          <w:numId w:val="5"/>
        </w:numPr>
        <w:tabs>
          <w:tab w:val="left" w:pos="821"/>
        </w:tabs>
        <w:kinsoku w:val="0"/>
        <w:overflowPunct w:val="0"/>
        <w:spacing w:line="276" w:lineRule="auto"/>
        <w:ind w:right="167"/>
        <w:rPr>
          <w:rFonts w:asciiTheme="minorHAnsi" w:hAnsiTheme="minorHAnsi"/>
        </w:rPr>
      </w:pPr>
      <w:r w:rsidRPr="00436A06">
        <w:rPr>
          <w:rFonts w:asciiTheme="minorHAnsi" w:hAnsiTheme="minorHAnsi"/>
          <w:spacing w:val="-1"/>
        </w:rPr>
        <w:t>Valuation schedule</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pension fund</w:t>
      </w:r>
      <w:r w:rsidRPr="00436A06">
        <w:rPr>
          <w:rFonts w:asciiTheme="minorHAnsi" w:hAnsiTheme="minorHAnsi"/>
          <w:spacing w:val="1"/>
        </w:rPr>
        <w:t xml:space="preserve"> </w:t>
      </w:r>
      <w:r w:rsidRPr="00436A06">
        <w:rPr>
          <w:rFonts w:asciiTheme="minorHAnsi" w:hAnsiTheme="minorHAnsi"/>
          <w:spacing w:val="-1"/>
        </w:rPr>
        <w:t>shall be</w:t>
      </w:r>
      <w:r w:rsidRPr="00436A06">
        <w:rPr>
          <w:rFonts w:asciiTheme="minorHAnsi" w:hAnsiTheme="minorHAnsi"/>
          <w:spacing w:val="-2"/>
        </w:rPr>
        <w:t xml:space="preserve"> </w:t>
      </w:r>
      <w:r w:rsidRPr="00436A06">
        <w:rPr>
          <w:rFonts w:asciiTheme="minorHAnsi" w:hAnsiTheme="minorHAnsi"/>
          <w:spacing w:val="-1"/>
        </w:rPr>
        <w:t>performed</w:t>
      </w:r>
      <w:r w:rsidRPr="00436A06">
        <w:rPr>
          <w:rFonts w:asciiTheme="minorHAnsi" w:hAnsiTheme="minorHAnsi"/>
        </w:rPr>
        <w:t xml:space="preserve"> as</w:t>
      </w:r>
      <w:r w:rsidRPr="00436A06">
        <w:rPr>
          <w:rFonts w:asciiTheme="minorHAnsi" w:hAnsiTheme="minorHAnsi"/>
          <w:spacing w:val="-3"/>
        </w:rPr>
        <w:t xml:space="preserve"> </w:t>
      </w:r>
      <w:r w:rsidRPr="00436A06">
        <w:rPr>
          <w:rFonts w:asciiTheme="minorHAnsi" w:hAnsiTheme="minorHAnsi"/>
          <w:spacing w:val="-1"/>
        </w:rPr>
        <w:t>determined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rPr>
        <w:t>the board</w:t>
      </w:r>
      <w:r w:rsidRPr="00436A06">
        <w:rPr>
          <w:rFonts w:asciiTheme="minorHAnsi" w:hAnsiTheme="minorHAnsi"/>
          <w:spacing w:val="45"/>
        </w:rPr>
        <w:t xml:space="preserve"> </w:t>
      </w:r>
      <w:r w:rsidRPr="00436A06">
        <w:rPr>
          <w:rFonts w:asciiTheme="minorHAnsi" w:hAnsiTheme="minorHAnsi"/>
          <w:spacing w:val="-1"/>
        </w:rPr>
        <w:t xml:space="preserve">beginning </w:t>
      </w:r>
      <w:r w:rsidRPr="00436A06">
        <w:rPr>
          <w:rFonts w:asciiTheme="minorHAnsi" w:hAnsiTheme="minorHAnsi"/>
        </w:rPr>
        <w:t>with</w:t>
      </w:r>
      <w:r w:rsidRPr="00436A06">
        <w:rPr>
          <w:rFonts w:asciiTheme="minorHAnsi" w:hAnsiTheme="minorHAnsi"/>
          <w:spacing w:val="-1"/>
        </w:rPr>
        <w:t xml:space="preserve"> </w:t>
      </w:r>
      <w:r w:rsidRPr="00436A06">
        <w:rPr>
          <w:rFonts w:asciiTheme="minorHAnsi" w:hAnsiTheme="minorHAnsi"/>
        </w:rPr>
        <w:t xml:space="preserve">a </w:t>
      </w:r>
      <w:r w:rsidRPr="00436A06">
        <w:rPr>
          <w:rFonts w:asciiTheme="minorHAnsi" w:hAnsiTheme="minorHAnsi"/>
          <w:spacing w:val="-1"/>
        </w:rPr>
        <w:t>full</w:t>
      </w:r>
      <w:r w:rsidRPr="00436A06">
        <w:rPr>
          <w:rFonts w:asciiTheme="minorHAnsi" w:hAnsiTheme="minorHAnsi"/>
        </w:rPr>
        <w:t xml:space="preserve"> </w:t>
      </w:r>
      <w:r w:rsidRPr="00436A06">
        <w:rPr>
          <w:rFonts w:asciiTheme="minorHAnsi" w:hAnsiTheme="minorHAnsi"/>
          <w:spacing w:val="-1"/>
        </w:rPr>
        <w:t xml:space="preserve">valuation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 xml:space="preserve">January </w:t>
      </w:r>
      <w:r w:rsidRPr="00436A06">
        <w:rPr>
          <w:rFonts w:asciiTheme="minorHAnsi" w:hAnsiTheme="minorHAnsi"/>
        </w:rPr>
        <w:t>1,</w:t>
      </w:r>
      <w:r w:rsidRPr="00436A06">
        <w:rPr>
          <w:rFonts w:asciiTheme="minorHAnsi" w:hAnsiTheme="minorHAnsi"/>
          <w:spacing w:val="-3"/>
        </w:rPr>
        <w:t xml:space="preserve"> </w:t>
      </w:r>
      <w:r w:rsidRPr="00436A06">
        <w:rPr>
          <w:rFonts w:asciiTheme="minorHAnsi" w:hAnsiTheme="minorHAnsi"/>
          <w:spacing w:val="-1"/>
        </w:rPr>
        <w:t>20</w:t>
      </w:r>
      <w:r w:rsidR="00282AA9">
        <w:rPr>
          <w:rFonts w:asciiTheme="minorHAnsi" w:hAnsiTheme="minorHAnsi"/>
          <w:spacing w:val="-1"/>
        </w:rPr>
        <w:t>2</w:t>
      </w:r>
      <w:r w:rsidR="00BA5819">
        <w:rPr>
          <w:rFonts w:asciiTheme="minorHAnsi" w:hAnsiTheme="minorHAnsi"/>
          <w:spacing w:val="-1"/>
        </w:rPr>
        <w:t>5</w:t>
      </w:r>
      <w:r w:rsidRPr="00436A06">
        <w:rPr>
          <w:rFonts w:asciiTheme="minorHAnsi" w:hAnsiTheme="minorHAnsi"/>
          <w:spacing w:val="-1"/>
        </w:rPr>
        <w:t>.</w:t>
      </w:r>
      <w:r w:rsidRPr="00436A06">
        <w:rPr>
          <w:rFonts w:asciiTheme="minorHAnsi" w:hAnsiTheme="minorHAnsi"/>
        </w:rPr>
        <w:t xml:space="preserve"> </w:t>
      </w:r>
      <w:r w:rsidRPr="00436A06">
        <w:rPr>
          <w:rFonts w:asciiTheme="minorHAnsi" w:hAnsiTheme="minorHAnsi"/>
          <w:spacing w:val="-1"/>
        </w:rPr>
        <w:t>There</w:t>
      </w:r>
      <w:r w:rsidRPr="00436A06">
        <w:rPr>
          <w:rFonts w:asciiTheme="minorHAnsi" w:hAnsiTheme="minorHAnsi"/>
        </w:rPr>
        <w:t xml:space="preserve"> </w:t>
      </w:r>
      <w:r w:rsidRPr="00436A06">
        <w:rPr>
          <w:rFonts w:asciiTheme="minorHAnsi" w:hAnsiTheme="minorHAnsi"/>
          <w:spacing w:val="-1"/>
        </w:rPr>
        <w:t>shall be</w:t>
      </w:r>
      <w:r w:rsidRPr="00436A06">
        <w:rPr>
          <w:rFonts w:asciiTheme="minorHAnsi" w:hAnsiTheme="minorHAnsi"/>
          <w:spacing w:val="-2"/>
        </w:rPr>
        <w:t xml:space="preserve"> </w:t>
      </w:r>
      <w:r w:rsidR="008E2D2F" w:rsidRPr="00436A06">
        <w:rPr>
          <w:rFonts w:asciiTheme="minorHAnsi" w:hAnsiTheme="minorHAnsi"/>
          <w:spacing w:val="-1"/>
        </w:rPr>
        <w:t>annual</w:t>
      </w:r>
      <w:r w:rsidRPr="00436A06">
        <w:rPr>
          <w:rFonts w:asciiTheme="minorHAnsi" w:hAnsiTheme="minorHAnsi"/>
          <w:spacing w:val="-3"/>
        </w:rPr>
        <w:t xml:space="preserve"> </w:t>
      </w:r>
      <w:r w:rsidR="008E2D2F" w:rsidRPr="00436A06">
        <w:rPr>
          <w:rFonts w:asciiTheme="minorHAnsi" w:hAnsiTheme="minorHAnsi"/>
          <w:spacing w:val="-3"/>
        </w:rPr>
        <w:t xml:space="preserve">full </w:t>
      </w:r>
      <w:r w:rsidRPr="00436A06">
        <w:rPr>
          <w:rFonts w:asciiTheme="minorHAnsi" w:hAnsiTheme="minorHAnsi"/>
          <w:spacing w:val="-1"/>
        </w:rPr>
        <w:t>valuations</w:t>
      </w:r>
      <w:r w:rsidRPr="00436A06">
        <w:rPr>
          <w:rFonts w:asciiTheme="minorHAnsi" w:hAnsiTheme="minorHAnsi"/>
          <w:spacing w:val="63"/>
        </w:rPr>
        <w:t xml:space="preserve"> </w:t>
      </w:r>
      <w:r w:rsidRPr="00436A06">
        <w:rPr>
          <w:rFonts w:asciiTheme="minorHAnsi" w:hAnsiTheme="minorHAnsi"/>
          <w:spacing w:val="-1"/>
        </w:rPr>
        <w:t>performed</w:t>
      </w:r>
      <w:r w:rsidRPr="00436A06">
        <w:rPr>
          <w:rFonts w:asciiTheme="minorHAnsi" w:hAnsiTheme="minorHAnsi"/>
        </w:rPr>
        <w:t xml:space="preserve"> </w:t>
      </w:r>
      <w:r w:rsidRPr="00436A06">
        <w:rPr>
          <w:rFonts w:asciiTheme="minorHAnsi" w:hAnsiTheme="minorHAnsi"/>
          <w:spacing w:val="-1"/>
        </w:rPr>
        <w:t>during the</w:t>
      </w:r>
      <w:r w:rsidRPr="00436A06">
        <w:rPr>
          <w:rFonts w:asciiTheme="minorHAnsi" w:hAnsiTheme="minorHAnsi"/>
          <w:spacing w:val="-2"/>
        </w:rPr>
        <w:t xml:space="preserve"> </w:t>
      </w:r>
      <w:r w:rsidR="008E2D2F" w:rsidRPr="00436A06">
        <w:rPr>
          <w:rFonts w:asciiTheme="minorHAnsi" w:hAnsiTheme="minorHAnsi"/>
          <w:spacing w:val="-1"/>
        </w:rPr>
        <w:t>seven</w:t>
      </w:r>
      <w:r w:rsidRPr="00436A06">
        <w:rPr>
          <w:rFonts w:asciiTheme="minorHAnsi" w:hAnsiTheme="minorHAnsi"/>
          <w:spacing w:val="-1"/>
        </w:rPr>
        <w:t xml:space="preserve">-year period </w:t>
      </w:r>
      <w:r w:rsidRPr="00436A06">
        <w:rPr>
          <w:rFonts w:asciiTheme="minorHAnsi" w:hAnsiTheme="minorHAnsi"/>
        </w:rPr>
        <w:t xml:space="preserve">as </w:t>
      </w:r>
      <w:r w:rsidRPr="00436A06">
        <w:rPr>
          <w:rFonts w:asciiTheme="minorHAnsi" w:hAnsiTheme="minorHAnsi"/>
          <w:spacing w:val="-1"/>
        </w:rPr>
        <w:t>described</w:t>
      </w:r>
      <w:r w:rsidRPr="00436A06">
        <w:rPr>
          <w:rFonts w:asciiTheme="minorHAnsi" w:hAnsiTheme="minorHAnsi"/>
        </w:rPr>
        <w:t xml:space="preserve"> in </w:t>
      </w:r>
      <w:r w:rsidRPr="00436A06">
        <w:rPr>
          <w:rFonts w:asciiTheme="minorHAnsi" w:hAnsiTheme="minorHAnsi"/>
          <w:spacing w:val="-1"/>
        </w:rPr>
        <w:t>subsequent sections</w:t>
      </w:r>
      <w:r w:rsidRPr="00436A06">
        <w:rPr>
          <w:rFonts w:asciiTheme="minorHAnsi" w:hAnsiTheme="minorHAnsi"/>
          <w:spacing w:val="-3"/>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Pension Valuation.</w:t>
      </w:r>
      <w:r w:rsidR="008E2D2F" w:rsidRPr="00436A06">
        <w:rPr>
          <w:rFonts w:asciiTheme="minorHAnsi" w:hAnsiTheme="minorHAnsi"/>
          <w:spacing w:val="61"/>
        </w:rPr>
        <w:t xml:space="preserve"> </w:t>
      </w:r>
      <w:r w:rsidRPr="00436A06">
        <w:rPr>
          <w:rFonts w:asciiTheme="minorHAnsi" w:hAnsiTheme="minorHAnsi"/>
          <w:spacing w:val="-1"/>
        </w:rPr>
        <w:t>Additional</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that</w:t>
      </w:r>
      <w:r w:rsidRPr="00436A06">
        <w:rPr>
          <w:rFonts w:asciiTheme="minorHAnsi" w:hAnsiTheme="minorHAnsi"/>
          <w:spacing w:val="-2"/>
        </w:rPr>
        <w:t xml:space="preserve"> </w:t>
      </w:r>
      <w:r w:rsidRPr="00436A06">
        <w:rPr>
          <w:rFonts w:asciiTheme="minorHAnsi" w:hAnsiTheme="minorHAnsi"/>
          <w:spacing w:val="-1"/>
        </w:rPr>
        <w:t>may</w:t>
      </w:r>
      <w:r w:rsidRPr="00436A06">
        <w:rPr>
          <w:rFonts w:asciiTheme="minorHAnsi" w:hAnsiTheme="minorHAnsi"/>
        </w:rPr>
        <w:t xml:space="preserve"> </w:t>
      </w:r>
      <w:r w:rsidRPr="00436A06">
        <w:rPr>
          <w:rFonts w:asciiTheme="minorHAnsi" w:hAnsiTheme="minorHAnsi"/>
          <w:spacing w:val="-1"/>
        </w:rPr>
        <w:t>be</w:t>
      </w:r>
      <w:r w:rsidRPr="00436A06">
        <w:rPr>
          <w:rFonts w:asciiTheme="minorHAnsi" w:hAnsiTheme="minorHAnsi"/>
        </w:rPr>
        <w:t xml:space="preserve"> </w:t>
      </w:r>
      <w:r w:rsidRPr="00436A06">
        <w:rPr>
          <w:rFonts w:asciiTheme="minorHAnsi" w:hAnsiTheme="minorHAnsi"/>
          <w:spacing w:val="-1"/>
        </w:rPr>
        <w:t xml:space="preserve">required </w:t>
      </w:r>
      <w:r w:rsidR="009E68E3" w:rsidRPr="00436A06">
        <w:rPr>
          <w:rFonts w:asciiTheme="minorHAnsi" w:hAnsiTheme="minorHAnsi"/>
        </w:rPr>
        <w:t xml:space="preserve">are </w:t>
      </w:r>
      <w:r w:rsidRPr="00436A06">
        <w:rPr>
          <w:rFonts w:asciiTheme="minorHAnsi" w:hAnsiTheme="minorHAnsi"/>
          <w:spacing w:val="-1"/>
        </w:rPr>
        <w:t>listed below.</w:t>
      </w:r>
      <w:r w:rsidRPr="00436A06">
        <w:rPr>
          <w:rFonts w:asciiTheme="minorHAnsi" w:hAnsiTheme="minorHAnsi"/>
        </w:rPr>
        <w:t xml:space="preserve"> </w:t>
      </w:r>
      <w:r w:rsidRPr="00436A06">
        <w:rPr>
          <w:rFonts w:asciiTheme="minorHAnsi" w:hAnsiTheme="minorHAnsi"/>
          <w:spacing w:val="-1"/>
        </w:rPr>
        <w:t>GASB Statement</w:t>
      </w:r>
      <w:r w:rsidRPr="00436A06">
        <w:rPr>
          <w:rFonts w:asciiTheme="minorHAnsi" w:hAnsiTheme="minorHAnsi"/>
          <w:spacing w:val="-3"/>
        </w:rPr>
        <w:t xml:space="preserve"> </w:t>
      </w:r>
      <w:r w:rsidRPr="00436A06">
        <w:rPr>
          <w:rFonts w:asciiTheme="minorHAnsi" w:hAnsiTheme="minorHAnsi"/>
        </w:rPr>
        <w:t>No.</w:t>
      </w:r>
      <w:r w:rsidRPr="00436A06">
        <w:rPr>
          <w:rFonts w:asciiTheme="minorHAnsi" w:hAnsiTheme="minorHAnsi"/>
          <w:spacing w:val="-3"/>
        </w:rPr>
        <w:t xml:space="preserve"> </w:t>
      </w:r>
      <w:r w:rsidRPr="00436A06">
        <w:rPr>
          <w:rFonts w:asciiTheme="minorHAnsi" w:hAnsiTheme="minorHAnsi"/>
        </w:rPr>
        <w:t>67</w:t>
      </w:r>
      <w:r w:rsidRPr="00436A06">
        <w:rPr>
          <w:rFonts w:asciiTheme="minorHAnsi" w:hAnsiTheme="minorHAnsi"/>
          <w:spacing w:val="-2"/>
        </w:rPr>
        <w:t xml:space="preserve"> </w:t>
      </w:r>
      <w:r w:rsidRPr="00436A06">
        <w:rPr>
          <w:rFonts w:asciiTheme="minorHAnsi" w:hAnsiTheme="minorHAnsi"/>
          <w:spacing w:val="-1"/>
        </w:rPr>
        <w:t>and</w:t>
      </w:r>
      <w:r w:rsidRPr="00436A06">
        <w:rPr>
          <w:rFonts w:asciiTheme="minorHAnsi" w:hAnsiTheme="minorHAnsi"/>
          <w:spacing w:val="1"/>
        </w:rPr>
        <w:t xml:space="preserve"> </w:t>
      </w:r>
      <w:r w:rsidRPr="00436A06">
        <w:rPr>
          <w:rFonts w:asciiTheme="minorHAnsi" w:hAnsiTheme="minorHAnsi"/>
        </w:rPr>
        <w:t xml:space="preserve">68 </w:t>
      </w:r>
      <w:r w:rsidRPr="00436A06">
        <w:rPr>
          <w:rFonts w:asciiTheme="minorHAnsi" w:hAnsiTheme="minorHAnsi"/>
          <w:spacing w:val="-1"/>
        </w:rPr>
        <w:t>reports</w:t>
      </w:r>
      <w:r w:rsidRPr="00436A06">
        <w:rPr>
          <w:rFonts w:asciiTheme="minorHAnsi" w:hAnsiTheme="minorHAnsi"/>
          <w:spacing w:val="45"/>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Years</w:t>
      </w:r>
      <w:r w:rsidRPr="00436A06">
        <w:rPr>
          <w:rFonts w:asciiTheme="minorHAnsi" w:hAnsiTheme="minorHAnsi"/>
        </w:rPr>
        <w:t xml:space="preserve"> </w:t>
      </w:r>
      <w:r w:rsidRPr="00436A06">
        <w:rPr>
          <w:rFonts w:asciiTheme="minorHAnsi" w:hAnsiTheme="minorHAnsi"/>
          <w:spacing w:val="-1"/>
        </w:rPr>
        <w:t>20</w:t>
      </w:r>
      <w:r w:rsidR="00282AA9">
        <w:rPr>
          <w:rFonts w:asciiTheme="minorHAnsi" w:hAnsiTheme="minorHAnsi"/>
          <w:spacing w:val="-1"/>
        </w:rPr>
        <w:t>2</w:t>
      </w:r>
      <w:r w:rsidR="00BA5819">
        <w:rPr>
          <w:rFonts w:asciiTheme="minorHAnsi" w:hAnsiTheme="minorHAnsi"/>
          <w:spacing w:val="-1"/>
        </w:rPr>
        <w:t xml:space="preserve">5 </w:t>
      </w:r>
      <w:r w:rsidRPr="00436A06">
        <w:rPr>
          <w:rFonts w:asciiTheme="minorHAnsi" w:hAnsiTheme="minorHAnsi"/>
          <w:spacing w:val="-1"/>
        </w:rPr>
        <w:t xml:space="preserve">through </w:t>
      </w:r>
      <w:r w:rsidR="00563C18" w:rsidRPr="00436A06">
        <w:rPr>
          <w:rFonts w:asciiTheme="minorHAnsi" w:hAnsiTheme="minorHAnsi"/>
        </w:rPr>
        <w:t>20</w:t>
      </w:r>
      <w:r w:rsidR="00282AA9">
        <w:rPr>
          <w:rFonts w:asciiTheme="minorHAnsi" w:hAnsiTheme="minorHAnsi"/>
        </w:rPr>
        <w:t>3</w:t>
      </w:r>
      <w:r w:rsidR="00237273">
        <w:rPr>
          <w:rFonts w:asciiTheme="minorHAnsi" w:hAnsiTheme="minorHAnsi"/>
        </w:rPr>
        <w:t>0</w:t>
      </w:r>
      <w:r w:rsidRPr="00436A06">
        <w:rPr>
          <w:rFonts w:asciiTheme="minorHAnsi" w:hAnsiTheme="minorHAnsi"/>
          <w:spacing w:val="1"/>
        </w:rPr>
        <w:t xml:space="preserve"> </w:t>
      </w:r>
      <w:r w:rsidRPr="00436A06">
        <w:rPr>
          <w:rFonts w:asciiTheme="minorHAnsi" w:hAnsiTheme="minorHAnsi"/>
          <w:spacing w:val="-1"/>
        </w:rPr>
        <w:t>are</w:t>
      </w:r>
      <w:r w:rsidRPr="00436A06">
        <w:rPr>
          <w:rFonts w:asciiTheme="minorHAnsi" w:hAnsiTheme="minorHAnsi"/>
        </w:rPr>
        <w:t xml:space="preserve"> </w:t>
      </w:r>
      <w:r w:rsidRPr="00436A06">
        <w:rPr>
          <w:rFonts w:asciiTheme="minorHAnsi" w:hAnsiTheme="minorHAnsi"/>
          <w:spacing w:val="-1"/>
        </w:rPr>
        <w:t xml:space="preserve">required </w:t>
      </w:r>
      <w:r w:rsidRPr="00436A06">
        <w:rPr>
          <w:rFonts w:asciiTheme="minorHAnsi" w:hAnsiTheme="minorHAnsi"/>
        </w:rPr>
        <w:t xml:space="preserve">as </w:t>
      </w:r>
      <w:r w:rsidRPr="00436A06">
        <w:rPr>
          <w:rFonts w:asciiTheme="minorHAnsi" w:hAnsiTheme="minorHAnsi"/>
          <w:spacing w:val="-1"/>
        </w:rPr>
        <w:t>part</w:t>
      </w:r>
      <w:r w:rsidRPr="00436A06">
        <w:rPr>
          <w:rFonts w:asciiTheme="minorHAnsi" w:hAnsiTheme="minorHAnsi"/>
        </w:rPr>
        <w:t xml:space="preserve"> of</w:t>
      </w:r>
      <w:r w:rsidRPr="00436A06">
        <w:rPr>
          <w:rFonts w:asciiTheme="minorHAnsi" w:hAnsiTheme="minorHAnsi"/>
          <w:spacing w:val="-3"/>
        </w:rPr>
        <w:t xml:space="preserve"> </w:t>
      </w:r>
      <w:r w:rsidRPr="00436A06">
        <w:rPr>
          <w:rFonts w:asciiTheme="minorHAnsi" w:hAnsiTheme="minorHAnsi"/>
          <w:spacing w:val="-1"/>
        </w:rPr>
        <w:t>this</w:t>
      </w:r>
      <w:r w:rsidRPr="00436A06">
        <w:rPr>
          <w:rFonts w:asciiTheme="minorHAnsi" w:hAnsiTheme="minorHAnsi"/>
        </w:rPr>
        <w:t xml:space="preserve"> </w:t>
      </w:r>
      <w:r w:rsidRPr="00436A06">
        <w:rPr>
          <w:rFonts w:asciiTheme="minorHAnsi" w:hAnsiTheme="minorHAnsi"/>
          <w:spacing w:val="-1"/>
        </w:rPr>
        <w:t>RFP</w:t>
      </w:r>
      <w:r w:rsidRPr="00436A06">
        <w:rPr>
          <w:rFonts w:asciiTheme="minorHAnsi" w:hAnsiTheme="minorHAnsi"/>
        </w:rPr>
        <w:t>.</w:t>
      </w:r>
    </w:p>
    <w:p w14:paraId="1C1F5538" w14:textId="77777777" w:rsidR="00F5651F" w:rsidRPr="00436A06" w:rsidRDefault="00F5651F">
      <w:pPr>
        <w:pStyle w:val="BodyText"/>
        <w:kinsoku w:val="0"/>
        <w:overflowPunct w:val="0"/>
        <w:spacing w:before="3"/>
        <w:ind w:left="0" w:firstLine="0"/>
        <w:rPr>
          <w:rFonts w:asciiTheme="minorHAnsi" w:hAnsiTheme="minorHAnsi"/>
        </w:rPr>
      </w:pPr>
    </w:p>
    <w:p w14:paraId="7914F91E" w14:textId="77777777" w:rsidR="00F5651F" w:rsidRPr="00436A06" w:rsidRDefault="00F5651F">
      <w:pPr>
        <w:pStyle w:val="BodyText"/>
        <w:numPr>
          <w:ilvl w:val="0"/>
          <w:numId w:val="5"/>
        </w:numPr>
        <w:tabs>
          <w:tab w:val="left" w:pos="821"/>
        </w:tabs>
        <w:kinsoku w:val="0"/>
        <w:overflowPunct w:val="0"/>
        <w:spacing w:line="276" w:lineRule="auto"/>
        <w:ind w:right="167"/>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full year</w:t>
      </w:r>
      <w:r w:rsidRPr="00436A06">
        <w:rPr>
          <w:rFonts w:asciiTheme="minorHAnsi" w:hAnsiTheme="minorHAnsi"/>
          <w:spacing w:val="-2"/>
        </w:rPr>
        <w:t xml:space="preserve"> </w:t>
      </w:r>
      <w:r w:rsidRPr="00436A06">
        <w:rPr>
          <w:rFonts w:asciiTheme="minorHAnsi" w:hAnsiTheme="minorHAnsi"/>
          <w:spacing w:val="-1"/>
        </w:rPr>
        <w:t xml:space="preserve">valuation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pension fund shall,</w:t>
      </w:r>
      <w:r w:rsidRPr="00436A06">
        <w:rPr>
          <w:rFonts w:asciiTheme="minorHAnsi" w:hAnsiTheme="minorHAnsi"/>
          <w:spacing w:val="-3"/>
        </w:rPr>
        <w:t xml:space="preserve"> </w:t>
      </w:r>
      <w:r w:rsidRPr="00436A06">
        <w:rPr>
          <w:rFonts w:asciiTheme="minorHAnsi" w:hAnsiTheme="minorHAnsi"/>
        </w:rPr>
        <w:t>at a</w:t>
      </w:r>
      <w:r w:rsidRPr="00436A06">
        <w:rPr>
          <w:rFonts w:asciiTheme="minorHAnsi" w:hAnsiTheme="minorHAnsi"/>
          <w:spacing w:val="-4"/>
        </w:rPr>
        <w:t xml:space="preserve"> </w:t>
      </w:r>
      <w:r w:rsidRPr="00436A06">
        <w:rPr>
          <w:rFonts w:asciiTheme="minorHAnsi" w:hAnsiTheme="minorHAnsi"/>
          <w:spacing w:val="-1"/>
        </w:rPr>
        <w:t>minimum,</w:t>
      </w:r>
      <w:r w:rsidRPr="00436A06">
        <w:rPr>
          <w:rFonts w:asciiTheme="minorHAnsi" w:hAnsiTheme="minorHAnsi"/>
          <w:spacing w:val="-2"/>
        </w:rPr>
        <w:t xml:space="preserve"> </w:t>
      </w:r>
      <w:r w:rsidRPr="00436A06">
        <w:rPr>
          <w:rFonts w:asciiTheme="minorHAnsi" w:hAnsiTheme="minorHAnsi"/>
          <w:spacing w:val="-1"/>
        </w:rPr>
        <w:t>calculate</w:t>
      </w:r>
      <w:r w:rsidRPr="00436A06">
        <w:rPr>
          <w:rFonts w:asciiTheme="minorHAnsi" w:hAnsiTheme="minorHAnsi"/>
          <w:spacing w:val="-2"/>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January</w:t>
      </w:r>
      <w:r w:rsidRPr="00436A06">
        <w:rPr>
          <w:rFonts w:asciiTheme="minorHAnsi" w:hAnsiTheme="minorHAnsi"/>
          <w:spacing w:val="1"/>
        </w:rPr>
        <w:t xml:space="preserve"> </w:t>
      </w:r>
      <w:r w:rsidRPr="00436A06">
        <w:rPr>
          <w:rFonts w:asciiTheme="minorHAnsi" w:hAnsiTheme="minorHAnsi"/>
          <w:spacing w:val="-1"/>
        </w:rPr>
        <w:t>1st</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71"/>
        </w:rPr>
        <w:t xml:space="preserve"> </w:t>
      </w:r>
      <w:r w:rsidRPr="00436A06">
        <w:rPr>
          <w:rFonts w:asciiTheme="minorHAnsi" w:hAnsiTheme="minorHAnsi"/>
        </w:rPr>
        <w:t>year</w:t>
      </w:r>
      <w:r w:rsidRPr="00436A06">
        <w:rPr>
          <w:rFonts w:asciiTheme="minorHAnsi" w:hAnsiTheme="minorHAnsi"/>
          <w:spacing w:val="-1"/>
        </w:rPr>
        <w:t xml:space="preserve"> </w:t>
      </w:r>
      <w:r w:rsidRPr="00436A06">
        <w:rPr>
          <w:rFonts w:asciiTheme="minorHAnsi" w:hAnsiTheme="minorHAnsi"/>
        </w:rPr>
        <w:t>all</w:t>
      </w:r>
      <w:r w:rsidRPr="00436A06">
        <w:rPr>
          <w:rFonts w:asciiTheme="minorHAnsi" w:hAnsiTheme="minorHAnsi"/>
          <w:spacing w:val="-3"/>
        </w:rPr>
        <w:t xml:space="preserve"> </w:t>
      </w:r>
      <w:r w:rsidRPr="00436A06">
        <w:rPr>
          <w:rFonts w:asciiTheme="minorHAnsi" w:hAnsiTheme="minorHAnsi"/>
          <w:spacing w:val="-1"/>
        </w:rPr>
        <w:t>values</w:t>
      </w:r>
      <w:r w:rsidRPr="00436A06">
        <w:rPr>
          <w:rFonts w:asciiTheme="minorHAnsi" w:hAnsiTheme="minorHAnsi"/>
        </w:rPr>
        <w:t xml:space="preserve"> </w:t>
      </w:r>
      <w:r w:rsidRPr="00436A06">
        <w:rPr>
          <w:rFonts w:asciiTheme="minorHAnsi" w:hAnsiTheme="minorHAnsi"/>
          <w:spacing w:val="-1"/>
        </w:rPr>
        <w:t>designated</w:t>
      </w:r>
      <w:r w:rsidRPr="00436A06">
        <w:rPr>
          <w:rFonts w:asciiTheme="minorHAnsi" w:hAnsiTheme="minorHAnsi"/>
          <w:spacing w:val="-3"/>
        </w:rPr>
        <w:t xml:space="preserve"> </w:t>
      </w:r>
      <w:r w:rsidRPr="00436A06">
        <w:rPr>
          <w:rFonts w:asciiTheme="minorHAnsi" w:hAnsiTheme="minorHAnsi"/>
          <w:spacing w:val="-1"/>
        </w:rPr>
        <w:t>by</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board.</w:t>
      </w:r>
    </w:p>
    <w:p w14:paraId="34A5E172" w14:textId="77777777" w:rsidR="00F5651F" w:rsidRPr="00436A06" w:rsidRDefault="00F5651F">
      <w:pPr>
        <w:pStyle w:val="BodyText"/>
        <w:kinsoku w:val="0"/>
        <w:overflowPunct w:val="0"/>
        <w:spacing w:before="2"/>
        <w:ind w:left="0" w:firstLine="0"/>
        <w:rPr>
          <w:rFonts w:asciiTheme="minorHAnsi" w:hAnsiTheme="minorHAnsi"/>
        </w:rPr>
      </w:pPr>
    </w:p>
    <w:p w14:paraId="5AC69B78" w14:textId="77777777" w:rsidR="00F5651F" w:rsidRPr="00436A06" w:rsidRDefault="002A1F31">
      <w:pPr>
        <w:pStyle w:val="BodyText"/>
        <w:numPr>
          <w:ilvl w:val="0"/>
          <w:numId w:val="5"/>
        </w:numPr>
        <w:tabs>
          <w:tab w:val="left" w:pos="821"/>
        </w:tabs>
        <w:kinsoku w:val="0"/>
        <w:overflowPunct w:val="0"/>
        <w:spacing w:line="276" w:lineRule="auto"/>
        <w:ind w:right="586"/>
        <w:rPr>
          <w:rFonts w:asciiTheme="minorHAnsi" w:hAnsiTheme="minorHAnsi"/>
          <w:spacing w:val="-1"/>
        </w:rPr>
      </w:pPr>
      <w:r>
        <w:rPr>
          <w:rFonts w:asciiTheme="minorHAnsi" w:hAnsiTheme="minorHAnsi"/>
          <w:spacing w:val="-1"/>
        </w:rPr>
        <w:t xml:space="preserve">The full valuation report is expected to include the following: </w:t>
      </w:r>
      <w:r w:rsidR="00F5651F" w:rsidRPr="00436A06">
        <w:rPr>
          <w:rFonts w:asciiTheme="minorHAnsi" w:hAnsiTheme="minorHAnsi"/>
        </w:rPr>
        <w:t xml:space="preserve"> </w:t>
      </w:r>
      <w:r>
        <w:rPr>
          <w:rFonts w:asciiTheme="minorHAnsi" w:hAnsiTheme="minorHAnsi"/>
          <w:spacing w:val="-1"/>
        </w:rPr>
        <w:t xml:space="preserve"> </w:t>
      </w:r>
    </w:p>
    <w:p w14:paraId="10472842" w14:textId="77777777" w:rsidR="00F5651F" w:rsidRPr="00436A06" w:rsidRDefault="00F5651F">
      <w:pPr>
        <w:pStyle w:val="BodyText"/>
        <w:kinsoku w:val="0"/>
        <w:overflowPunct w:val="0"/>
        <w:spacing w:before="2"/>
        <w:ind w:left="0" w:firstLine="0"/>
        <w:rPr>
          <w:rFonts w:asciiTheme="minorHAnsi" w:hAnsiTheme="minorHAnsi"/>
        </w:rPr>
      </w:pPr>
    </w:p>
    <w:p w14:paraId="14E02167" w14:textId="77777777" w:rsidR="00654B9E" w:rsidRPr="00436A06" w:rsidRDefault="00654B9E">
      <w:pPr>
        <w:pStyle w:val="BodyText"/>
        <w:numPr>
          <w:ilvl w:val="1"/>
          <w:numId w:val="5"/>
        </w:numPr>
        <w:tabs>
          <w:tab w:val="left" w:pos="1541"/>
        </w:tabs>
        <w:kinsoku w:val="0"/>
        <w:overflowPunct w:val="0"/>
        <w:rPr>
          <w:rFonts w:asciiTheme="minorHAnsi" w:hAnsiTheme="minorHAnsi"/>
          <w:spacing w:val="-1"/>
        </w:rPr>
      </w:pPr>
      <w:r w:rsidRPr="00436A06">
        <w:rPr>
          <w:rFonts w:asciiTheme="minorHAnsi" w:hAnsiTheme="minorHAnsi"/>
          <w:spacing w:val="-1"/>
        </w:rPr>
        <w:t>A summary and breakdown of total normal cost by</w:t>
      </w:r>
      <w:r w:rsidR="00BB72A0">
        <w:rPr>
          <w:rFonts w:asciiTheme="minorHAnsi" w:hAnsiTheme="minorHAnsi"/>
          <w:spacing w:val="-1"/>
        </w:rPr>
        <w:t>:</w:t>
      </w:r>
    </w:p>
    <w:p w14:paraId="756E3372" w14:textId="77777777" w:rsidR="00654B9E" w:rsidRPr="00436A06" w:rsidRDefault="00654B9E" w:rsidP="00E84B58">
      <w:pPr>
        <w:pStyle w:val="BodyText"/>
        <w:numPr>
          <w:ilvl w:val="2"/>
          <w:numId w:val="5"/>
        </w:numPr>
        <w:tabs>
          <w:tab w:val="left" w:pos="1541"/>
        </w:tabs>
        <w:kinsoku w:val="0"/>
        <w:overflowPunct w:val="0"/>
        <w:rPr>
          <w:rFonts w:asciiTheme="minorHAnsi" w:hAnsiTheme="minorHAnsi"/>
          <w:spacing w:val="-1"/>
        </w:rPr>
      </w:pPr>
      <w:r w:rsidRPr="00436A06">
        <w:rPr>
          <w:rFonts w:asciiTheme="minorHAnsi" w:hAnsiTheme="minorHAnsi"/>
          <w:spacing w:val="-1"/>
        </w:rPr>
        <w:t>Employee</w:t>
      </w:r>
    </w:p>
    <w:p w14:paraId="1FB8A41D" w14:textId="77777777" w:rsidR="00654B9E" w:rsidRPr="00436A06" w:rsidRDefault="00654B9E" w:rsidP="00E84B58">
      <w:pPr>
        <w:pStyle w:val="BodyText"/>
        <w:numPr>
          <w:ilvl w:val="2"/>
          <w:numId w:val="5"/>
        </w:numPr>
        <w:tabs>
          <w:tab w:val="left" w:pos="1541"/>
        </w:tabs>
        <w:kinsoku w:val="0"/>
        <w:overflowPunct w:val="0"/>
        <w:rPr>
          <w:rFonts w:asciiTheme="minorHAnsi" w:hAnsiTheme="minorHAnsi"/>
          <w:spacing w:val="-1"/>
        </w:rPr>
      </w:pPr>
      <w:r w:rsidRPr="00436A06">
        <w:rPr>
          <w:rFonts w:asciiTheme="minorHAnsi" w:hAnsiTheme="minorHAnsi"/>
          <w:spacing w:val="-1"/>
        </w:rPr>
        <w:t>Employer</w:t>
      </w:r>
    </w:p>
    <w:p w14:paraId="097C9E37" w14:textId="77777777" w:rsidR="00F5651F" w:rsidRPr="00436A06" w:rsidRDefault="00654B9E" w:rsidP="00E84B58">
      <w:pPr>
        <w:pStyle w:val="BodyText"/>
        <w:numPr>
          <w:ilvl w:val="2"/>
          <w:numId w:val="5"/>
        </w:numPr>
        <w:tabs>
          <w:tab w:val="left" w:pos="1541"/>
        </w:tabs>
        <w:kinsoku w:val="0"/>
        <w:overflowPunct w:val="0"/>
        <w:rPr>
          <w:rFonts w:asciiTheme="minorHAnsi" w:hAnsiTheme="minorHAnsi"/>
          <w:spacing w:val="-1"/>
        </w:rPr>
      </w:pPr>
      <w:r w:rsidRPr="00436A06">
        <w:rPr>
          <w:rFonts w:asciiTheme="minorHAnsi" w:hAnsiTheme="minorHAnsi"/>
          <w:spacing w:val="-1"/>
        </w:rPr>
        <w:t>Any Adjustments</w:t>
      </w:r>
    </w:p>
    <w:p w14:paraId="0CCE67DE" w14:textId="77777777" w:rsidR="00F5651F" w:rsidRPr="00436A06" w:rsidRDefault="00F5651F">
      <w:pPr>
        <w:pStyle w:val="BodyText"/>
        <w:numPr>
          <w:ilvl w:val="1"/>
          <w:numId w:val="5"/>
        </w:numPr>
        <w:tabs>
          <w:tab w:val="left" w:pos="1541"/>
        </w:tabs>
        <w:kinsoku w:val="0"/>
        <w:overflowPunct w:val="0"/>
        <w:spacing w:before="38"/>
        <w:rPr>
          <w:rFonts w:asciiTheme="minorHAnsi" w:hAnsiTheme="minorHAnsi"/>
          <w:spacing w:val="-1"/>
        </w:rPr>
      </w:pP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accrued</w:t>
      </w:r>
      <w:r w:rsidRPr="00436A06">
        <w:rPr>
          <w:rFonts w:asciiTheme="minorHAnsi" w:hAnsiTheme="minorHAnsi"/>
        </w:rPr>
        <w:t xml:space="preserve"> </w:t>
      </w:r>
      <w:r w:rsidRPr="00436A06">
        <w:rPr>
          <w:rFonts w:asciiTheme="minorHAnsi" w:hAnsiTheme="minorHAnsi"/>
          <w:spacing w:val="-1"/>
        </w:rPr>
        <w:t>liability</w:t>
      </w:r>
      <w:r w:rsidRPr="00436A06">
        <w:rPr>
          <w:rFonts w:asciiTheme="minorHAnsi" w:hAnsiTheme="minorHAnsi"/>
        </w:rPr>
        <w:t xml:space="preserve"> </w:t>
      </w:r>
      <w:r w:rsidRPr="00436A06">
        <w:rPr>
          <w:rFonts w:asciiTheme="minorHAnsi" w:hAnsiTheme="minorHAnsi"/>
          <w:spacing w:val="-2"/>
        </w:rPr>
        <w:t>by</w:t>
      </w:r>
      <w:r w:rsidR="008236EA" w:rsidRPr="00436A06">
        <w:rPr>
          <w:rFonts w:asciiTheme="minorHAnsi" w:hAnsiTheme="minorHAnsi"/>
          <w:spacing w:val="-2"/>
        </w:rPr>
        <w:t>:</w:t>
      </w:r>
    </w:p>
    <w:p w14:paraId="657378DA" w14:textId="77777777" w:rsidR="008236EA" w:rsidRPr="00436A06" w:rsidRDefault="008236EA" w:rsidP="00E84B58">
      <w:pPr>
        <w:pStyle w:val="BodyText"/>
        <w:numPr>
          <w:ilvl w:val="2"/>
          <w:numId w:val="5"/>
        </w:numPr>
        <w:tabs>
          <w:tab w:val="left" w:pos="1541"/>
        </w:tabs>
        <w:kinsoku w:val="0"/>
        <w:overflowPunct w:val="0"/>
        <w:spacing w:before="38"/>
        <w:rPr>
          <w:rFonts w:asciiTheme="minorHAnsi" w:hAnsiTheme="minorHAnsi"/>
          <w:spacing w:val="-1"/>
        </w:rPr>
      </w:pPr>
      <w:r w:rsidRPr="00436A06">
        <w:rPr>
          <w:rFonts w:asciiTheme="minorHAnsi" w:hAnsiTheme="minorHAnsi"/>
          <w:spacing w:val="-1"/>
        </w:rPr>
        <w:t>Active Members</w:t>
      </w:r>
    </w:p>
    <w:p w14:paraId="19F02ECC" w14:textId="77777777" w:rsidR="008236EA" w:rsidRPr="00436A06" w:rsidRDefault="008236EA" w:rsidP="00E84B58">
      <w:pPr>
        <w:pStyle w:val="BodyText"/>
        <w:numPr>
          <w:ilvl w:val="2"/>
          <w:numId w:val="5"/>
        </w:numPr>
        <w:tabs>
          <w:tab w:val="left" w:pos="1541"/>
        </w:tabs>
        <w:kinsoku w:val="0"/>
        <w:overflowPunct w:val="0"/>
        <w:spacing w:before="38"/>
        <w:rPr>
          <w:rFonts w:asciiTheme="minorHAnsi" w:hAnsiTheme="minorHAnsi"/>
          <w:spacing w:val="-1"/>
        </w:rPr>
      </w:pPr>
      <w:r w:rsidRPr="00436A06">
        <w:rPr>
          <w:rFonts w:asciiTheme="minorHAnsi" w:hAnsiTheme="minorHAnsi"/>
          <w:spacing w:val="-1"/>
        </w:rPr>
        <w:t>Inactive Members</w:t>
      </w:r>
    </w:p>
    <w:p w14:paraId="2E3FF54B" w14:textId="77777777" w:rsidR="008236EA" w:rsidRPr="00436A06" w:rsidRDefault="008236EA" w:rsidP="00E84B58">
      <w:pPr>
        <w:pStyle w:val="BodyText"/>
        <w:numPr>
          <w:ilvl w:val="2"/>
          <w:numId w:val="5"/>
        </w:numPr>
        <w:tabs>
          <w:tab w:val="left" w:pos="1541"/>
        </w:tabs>
        <w:kinsoku w:val="0"/>
        <w:overflowPunct w:val="0"/>
        <w:spacing w:before="38"/>
        <w:rPr>
          <w:rFonts w:asciiTheme="minorHAnsi" w:hAnsiTheme="minorHAnsi"/>
          <w:spacing w:val="-1"/>
        </w:rPr>
      </w:pPr>
      <w:r w:rsidRPr="00436A06">
        <w:rPr>
          <w:rFonts w:asciiTheme="minorHAnsi" w:hAnsiTheme="minorHAnsi"/>
          <w:spacing w:val="-1"/>
        </w:rPr>
        <w:t>Retired Members and Beneficiaries</w:t>
      </w:r>
    </w:p>
    <w:p w14:paraId="66B20606"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spacing w:val="-1"/>
        </w:rPr>
        <w:t>Unfunded</w:t>
      </w:r>
      <w:r w:rsidRPr="00436A06">
        <w:rPr>
          <w:rFonts w:asciiTheme="minorHAnsi" w:hAnsiTheme="minorHAnsi"/>
        </w:rPr>
        <w:t xml:space="preserve"> </w:t>
      </w: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accrued liability;</w:t>
      </w:r>
    </w:p>
    <w:p w14:paraId="569E14D5" w14:textId="77777777" w:rsidR="008236EA" w:rsidRPr="00436A06" w:rsidRDefault="008236EA">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spacing w:val="-1"/>
        </w:rPr>
        <w:t>Actuarial value of assets</w:t>
      </w:r>
    </w:p>
    <w:p w14:paraId="09920480" w14:textId="67EDBA0E" w:rsidR="00F5651F" w:rsidRPr="00436A06" w:rsidRDefault="00F5651F">
      <w:pPr>
        <w:pStyle w:val="BodyText"/>
        <w:numPr>
          <w:ilvl w:val="1"/>
          <w:numId w:val="5"/>
        </w:numPr>
        <w:tabs>
          <w:tab w:val="left" w:pos="1541"/>
        </w:tabs>
        <w:kinsoku w:val="0"/>
        <w:overflowPunct w:val="0"/>
        <w:spacing w:before="41" w:line="276" w:lineRule="auto"/>
        <w:ind w:right="317"/>
        <w:rPr>
          <w:rFonts w:asciiTheme="minorHAnsi" w:hAnsiTheme="minorHAnsi"/>
          <w:spacing w:val="-1"/>
        </w:rPr>
      </w:pPr>
      <w:r w:rsidRPr="00436A06">
        <w:rPr>
          <w:rFonts w:asciiTheme="minorHAnsi" w:hAnsiTheme="minorHAnsi"/>
          <w:spacing w:val="-1"/>
        </w:rPr>
        <w:t>Current</w:t>
      </w:r>
      <w:r w:rsidRPr="00436A06">
        <w:rPr>
          <w:rFonts w:asciiTheme="minorHAnsi" w:hAnsiTheme="minorHAnsi"/>
        </w:rPr>
        <w:t xml:space="preserve"> </w:t>
      </w:r>
      <w:r w:rsidRPr="00436A06">
        <w:rPr>
          <w:rFonts w:asciiTheme="minorHAnsi" w:hAnsiTheme="minorHAnsi"/>
          <w:spacing w:val="-1"/>
        </w:rPr>
        <w:t>contribution</w:t>
      </w:r>
      <w:r w:rsidRPr="00436A06">
        <w:rPr>
          <w:rFonts w:asciiTheme="minorHAnsi" w:hAnsiTheme="minorHAnsi"/>
          <w:spacing w:val="-3"/>
        </w:rPr>
        <w:t xml:space="preserve"> </w:t>
      </w:r>
      <w:r w:rsidRPr="00436A06">
        <w:rPr>
          <w:rFonts w:asciiTheme="minorHAnsi" w:hAnsiTheme="minorHAnsi"/>
        </w:rPr>
        <w:t>to</w:t>
      </w:r>
      <w:r w:rsidRPr="00436A06">
        <w:rPr>
          <w:rFonts w:asciiTheme="minorHAnsi" w:hAnsiTheme="minorHAnsi"/>
          <w:spacing w:val="-1"/>
        </w:rPr>
        <w:t xml:space="preserve"> amortize</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unfunded</w:t>
      </w:r>
      <w:r w:rsidRPr="00436A06">
        <w:rPr>
          <w:rFonts w:asciiTheme="minorHAnsi" w:hAnsiTheme="minorHAnsi"/>
        </w:rPr>
        <w:t xml:space="preserve"> </w:t>
      </w:r>
      <w:r w:rsidRPr="00436A06">
        <w:rPr>
          <w:rFonts w:asciiTheme="minorHAnsi" w:hAnsiTheme="minorHAnsi"/>
          <w:spacing w:val="-1"/>
        </w:rPr>
        <w:t>actuarial accrued</w:t>
      </w:r>
      <w:r w:rsidRPr="00436A06">
        <w:rPr>
          <w:rFonts w:asciiTheme="minorHAnsi" w:hAnsiTheme="minorHAnsi"/>
        </w:rPr>
        <w:t xml:space="preserve"> </w:t>
      </w:r>
      <w:r w:rsidRPr="00436A06">
        <w:rPr>
          <w:rFonts w:asciiTheme="minorHAnsi" w:hAnsiTheme="minorHAnsi"/>
          <w:spacing w:val="-1"/>
        </w:rPr>
        <w:t>liability</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rPr>
        <w:t xml:space="preserve"> year</w:t>
      </w:r>
      <w:r w:rsidRPr="00436A06">
        <w:rPr>
          <w:rFonts w:asciiTheme="minorHAnsi" w:hAnsiTheme="minorHAnsi"/>
          <w:spacing w:val="-1"/>
        </w:rPr>
        <w:t>;</w:t>
      </w:r>
    </w:p>
    <w:p w14:paraId="41C3632A" w14:textId="77777777" w:rsidR="00F5651F" w:rsidRPr="00436A06" w:rsidRDefault="00F5651F">
      <w:pPr>
        <w:pStyle w:val="BodyText"/>
        <w:numPr>
          <w:ilvl w:val="1"/>
          <w:numId w:val="5"/>
        </w:numPr>
        <w:tabs>
          <w:tab w:val="left" w:pos="1541"/>
        </w:tabs>
        <w:kinsoku w:val="0"/>
        <w:overflowPunct w:val="0"/>
        <w:spacing w:line="266" w:lineRule="exact"/>
        <w:rPr>
          <w:rFonts w:asciiTheme="minorHAnsi" w:hAnsiTheme="minorHAnsi"/>
        </w:rPr>
      </w:pPr>
      <w:r w:rsidRPr="00436A06">
        <w:rPr>
          <w:rFonts w:asciiTheme="minorHAnsi" w:hAnsiTheme="minorHAnsi"/>
          <w:spacing w:val="-1"/>
        </w:rPr>
        <w:t>Retirement</w:t>
      </w:r>
      <w:r w:rsidRPr="00436A06">
        <w:rPr>
          <w:rFonts w:asciiTheme="minorHAnsi" w:hAnsiTheme="minorHAnsi"/>
        </w:rPr>
        <w:t xml:space="preserve"> </w:t>
      </w:r>
      <w:r w:rsidRPr="00436A06">
        <w:rPr>
          <w:rFonts w:asciiTheme="minorHAnsi" w:hAnsiTheme="minorHAnsi"/>
          <w:spacing w:val="-1"/>
        </w:rPr>
        <w:t>allowances</w:t>
      </w:r>
      <w:r w:rsidRPr="00436A06">
        <w:rPr>
          <w:rFonts w:asciiTheme="minorHAnsi" w:hAnsiTheme="minorHAnsi"/>
        </w:rPr>
        <w:t xml:space="preserve"> </w:t>
      </w:r>
      <w:r w:rsidRPr="00436A06">
        <w:rPr>
          <w:rFonts w:asciiTheme="minorHAnsi" w:hAnsiTheme="minorHAnsi"/>
          <w:spacing w:val="-1"/>
        </w:rPr>
        <w:t>payable</w:t>
      </w:r>
      <w:r w:rsidRPr="00436A06">
        <w:rPr>
          <w:rFonts w:asciiTheme="minorHAnsi" w:hAnsiTheme="minorHAnsi"/>
        </w:rPr>
        <w:t xml:space="preserve"> for</w:t>
      </w:r>
      <w:r w:rsidRPr="00436A06">
        <w:rPr>
          <w:rFonts w:asciiTheme="minorHAnsi" w:hAnsiTheme="minorHAnsi"/>
          <w:spacing w:val="-3"/>
        </w:rPr>
        <w:t xml:space="preserve"> </w:t>
      </w:r>
      <w:r w:rsidRPr="00436A06">
        <w:rPr>
          <w:rFonts w:asciiTheme="minorHAnsi" w:hAnsiTheme="minorHAnsi"/>
          <w:spacing w:val="-1"/>
        </w:rPr>
        <w:t>calendar</w:t>
      </w:r>
      <w:r w:rsidRPr="00436A06">
        <w:rPr>
          <w:rFonts w:asciiTheme="minorHAnsi" w:hAnsiTheme="minorHAnsi"/>
          <w:spacing w:val="-3"/>
        </w:rPr>
        <w:t xml:space="preserve"> </w:t>
      </w:r>
      <w:r w:rsidRPr="00436A06">
        <w:rPr>
          <w:rFonts w:asciiTheme="minorHAnsi" w:hAnsiTheme="minorHAnsi"/>
        </w:rPr>
        <w:t>year;</w:t>
      </w:r>
    </w:p>
    <w:p w14:paraId="7FC012BA" w14:textId="77777777" w:rsidR="00F5651F" w:rsidRDefault="00F5651F">
      <w:pPr>
        <w:pStyle w:val="BodyText"/>
        <w:numPr>
          <w:ilvl w:val="1"/>
          <w:numId w:val="5"/>
        </w:numPr>
        <w:tabs>
          <w:tab w:val="left" w:pos="1541"/>
        </w:tabs>
        <w:kinsoku w:val="0"/>
        <w:overflowPunct w:val="0"/>
        <w:spacing w:before="41" w:line="276" w:lineRule="auto"/>
        <w:ind w:right="372"/>
        <w:rPr>
          <w:rFonts w:asciiTheme="minorHAnsi" w:hAnsiTheme="minorHAnsi"/>
          <w:spacing w:val="-1"/>
        </w:rPr>
      </w:pPr>
      <w:r w:rsidRPr="00436A06">
        <w:rPr>
          <w:rFonts w:asciiTheme="minorHAnsi" w:hAnsiTheme="minorHAnsi"/>
          <w:spacing w:val="-1"/>
        </w:rPr>
        <w:t>Pension’s</w:t>
      </w:r>
      <w:r w:rsidRPr="00436A06">
        <w:rPr>
          <w:rFonts w:asciiTheme="minorHAnsi" w:hAnsiTheme="minorHAnsi"/>
          <w:spacing w:val="1"/>
        </w:rPr>
        <w:t xml:space="preserve"> </w:t>
      </w:r>
      <w:r w:rsidRPr="00436A06">
        <w:rPr>
          <w:rFonts w:asciiTheme="minorHAnsi" w:hAnsiTheme="minorHAnsi"/>
          <w:spacing w:val="-1"/>
        </w:rPr>
        <w:t>payable</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calendar</w:t>
      </w:r>
      <w:r w:rsidRPr="00436A06">
        <w:rPr>
          <w:rFonts w:asciiTheme="minorHAnsi" w:hAnsiTheme="minorHAnsi"/>
        </w:rPr>
        <w:t xml:space="preserve"> year</w:t>
      </w:r>
      <w:r w:rsidRPr="00436A06">
        <w:rPr>
          <w:rFonts w:asciiTheme="minorHAnsi" w:hAnsiTheme="minorHAnsi"/>
          <w:spacing w:val="-3"/>
        </w:rPr>
        <w:t xml:space="preserve"> </w:t>
      </w:r>
      <w:r w:rsidRPr="00436A06">
        <w:rPr>
          <w:rFonts w:asciiTheme="minorHAnsi" w:hAnsiTheme="minorHAnsi"/>
          <w:spacing w:val="-1"/>
        </w:rPr>
        <w:t>(without</w:t>
      </w:r>
      <w:r w:rsidRPr="00436A06">
        <w:rPr>
          <w:rFonts w:asciiTheme="minorHAnsi" w:hAnsiTheme="minorHAnsi"/>
          <w:spacing w:val="-2"/>
        </w:rPr>
        <w:t xml:space="preserve"> </w:t>
      </w:r>
      <w:proofErr w:type="gramStart"/>
      <w:r w:rsidRPr="00436A06">
        <w:rPr>
          <w:rFonts w:asciiTheme="minorHAnsi" w:hAnsiTheme="minorHAnsi"/>
          <w:spacing w:val="-1"/>
        </w:rPr>
        <w:t>cost</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living</w:t>
      </w:r>
      <w:proofErr w:type="gramEnd"/>
      <w:r w:rsidRPr="00436A06">
        <w:rPr>
          <w:rFonts w:asciiTheme="minorHAnsi" w:hAnsiTheme="minorHAnsi"/>
          <w:spacing w:val="-1"/>
        </w:rPr>
        <w:t xml:space="preserve"> adjustments</w:t>
      </w:r>
      <w:r w:rsidRPr="00436A06">
        <w:rPr>
          <w:rFonts w:asciiTheme="minorHAnsi" w:hAnsiTheme="minorHAnsi"/>
          <w:spacing w:val="-3"/>
        </w:rPr>
        <w:t xml:space="preserve"> </w:t>
      </w:r>
      <w:r w:rsidRPr="00436A06">
        <w:rPr>
          <w:rFonts w:asciiTheme="minorHAnsi" w:hAnsiTheme="minorHAnsi"/>
          <w:spacing w:val="-1"/>
        </w:rPr>
        <w:t>funded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1"/>
        </w:rPr>
        <w:t xml:space="preserve"> </w:t>
      </w:r>
      <w:r w:rsidRPr="00436A06">
        <w:rPr>
          <w:rFonts w:asciiTheme="minorHAnsi" w:hAnsiTheme="minorHAnsi"/>
        </w:rPr>
        <w:t>the</w:t>
      </w:r>
      <w:r w:rsidRPr="00436A06">
        <w:rPr>
          <w:rFonts w:asciiTheme="minorHAnsi" w:hAnsiTheme="minorHAnsi"/>
          <w:spacing w:val="61"/>
        </w:rPr>
        <w:t xml:space="preserve"> </w:t>
      </w:r>
      <w:r w:rsidRPr="00436A06">
        <w:rPr>
          <w:rFonts w:asciiTheme="minorHAnsi" w:hAnsiTheme="minorHAnsi"/>
          <w:spacing w:val="-1"/>
        </w:rPr>
        <w:t>Commonwealth).</w:t>
      </w:r>
    </w:p>
    <w:p w14:paraId="069B6CEC" w14:textId="77777777" w:rsidR="002A1F31" w:rsidRPr="00436A06" w:rsidRDefault="002A1F31" w:rsidP="002A1F31">
      <w:pPr>
        <w:pStyle w:val="BodyText"/>
        <w:tabs>
          <w:tab w:val="left" w:pos="1541"/>
        </w:tabs>
        <w:kinsoku w:val="0"/>
        <w:overflowPunct w:val="0"/>
        <w:spacing w:before="41" w:line="276" w:lineRule="auto"/>
        <w:ind w:left="1180" w:right="372" w:firstLine="0"/>
        <w:rPr>
          <w:rFonts w:asciiTheme="minorHAnsi" w:hAnsiTheme="minorHAnsi"/>
          <w:spacing w:val="-1"/>
        </w:rPr>
      </w:pPr>
    </w:p>
    <w:p w14:paraId="13AE5D3F" w14:textId="77777777" w:rsidR="00F5651F" w:rsidRPr="00436A06" w:rsidRDefault="00F5651F">
      <w:pPr>
        <w:pStyle w:val="BodyText"/>
        <w:kinsoku w:val="0"/>
        <w:overflowPunct w:val="0"/>
        <w:spacing w:before="3"/>
        <w:ind w:left="0" w:firstLine="0"/>
        <w:rPr>
          <w:rFonts w:asciiTheme="minorHAnsi" w:hAnsiTheme="minorHAnsi"/>
        </w:rPr>
      </w:pPr>
    </w:p>
    <w:p w14:paraId="233C069E" w14:textId="77777777" w:rsidR="00F5651F" w:rsidRPr="00436A06" w:rsidRDefault="00F5651F">
      <w:pPr>
        <w:pStyle w:val="BodyText"/>
        <w:numPr>
          <w:ilvl w:val="0"/>
          <w:numId w:val="5"/>
        </w:numPr>
        <w:tabs>
          <w:tab w:val="left" w:pos="821"/>
        </w:tabs>
        <w:kinsoku w:val="0"/>
        <w:overflowPunct w:val="0"/>
        <w:rPr>
          <w:rFonts w:asciiTheme="minorHAnsi" w:hAnsiTheme="minorHAnsi"/>
          <w:spacing w:val="-1"/>
        </w:rPr>
      </w:pPr>
      <w:r w:rsidRPr="00436A06">
        <w:rPr>
          <w:rFonts w:asciiTheme="minorHAnsi" w:hAnsiTheme="minorHAnsi"/>
          <w:spacing w:val="-1"/>
        </w:rPr>
        <w:lastRenderedPageBreak/>
        <w:t>The valuation</w:t>
      </w:r>
      <w:r w:rsidRPr="00436A06">
        <w:rPr>
          <w:rFonts w:asciiTheme="minorHAnsi" w:hAnsiTheme="minorHAnsi"/>
          <w:spacing w:val="-3"/>
        </w:rPr>
        <w:t xml:space="preserve"> </w:t>
      </w:r>
      <w:r w:rsidRPr="00436A06">
        <w:rPr>
          <w:rFonts w:asciiTheme="minorHAnsi" w:hAnsiTheme="minorHAnsi"/>
          <w:spacing w:val="-1"/>
        </w:rPr>
        <w:t>shall display</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following</w:t>
      </w:r>
      <w:r w:rsidRPr="00436A06">
        <w:rPr>
          <w:rFonts w:asciiTheme="minorHAnsi" w:hAnsiTheme="minorHAnsi"/>
          <w:spacing w:val="-2"/>
        </w:rPr>
        <w:t xml:space="preserve"> </w:t>
      </w:r>
      <w:r w:rsidRPr="00436A06">
        <w:rPr>
          <w:rFonts w:asciiTheme="minorHAnsi" w:hAnsiTheme="minorHAnsi"/>
          <w:spacing w:val="-1"/>
        </w:rPr>
        <w:t>data</w:t>
      </w:r>
      <w:r w:rsidRPr="00436A06">
        <w:rPr>
          <w:rFonts w:asciiTheme="minorHAnsi" w:hAnsiTheme="minorHAnsi"/>
        </w:rPr>
        <w:t xml:space="preserve"> as</w:t>
      </w:r>
      <w:r w:rsidRPr="00436A06">
        <w:rPr>
          <w:rFonts w:asciiTheme="minorHAnsi" w:hAnsiTheme="minorHAnsi"/>
          <w:spacing w:val="-3"/>
        </w:rPr>
        <w:t xml:space="preserve"> </w:t>
      </w:r>
      <w:r w:rsidR="002A1F31">
        <w:rPr>
          <w:rFonts w:asciiTheme="minorHAnsi" w:hAnsiTheme="minorHAnsi"/>
          <w:spacing w:val="-3"/>
        </w:rPr>
        <w:t>of each valuation period</w:t>
      </w:r>
      <w:r w:rsidRPr="00436A06">
        <w:rPr>
          <w:rFonts w:asciiTheme="minorHAnsi" w:hAnsiTheme="minorHAnsi"/>
          <w:spacing w:val="-1"/>
        </w:rPr>
        <w:t>:</w:t>
      </w:r>
    </w:p>
    <w:p w14:paraId="50D68EE0"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rPr>
        <w:t>Total</w:t>
      </w:r>
      <w:r w:rsidRPr="00436A06">
        <w:rPr>
          <w:rFonts w:asciiTheme="minorHAnsi" w:hAnsiTheme="minorHAnsi"/>
          <w:spacing w:val="-3"/>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active</w:t>
      </w:r>
      <w:r w:rsidRPr="00436A06">
        <w:rPr>
          <w:rFonts w:asciiTheme="minorHAnsi" w:hAnsiTheme="minorHAnsi"/>
          <w:spacing w:val="-2"/>
        </w:rPr>
        <w:t xml:space="preserve"> </w:t>
      </w:r>
      <w:r w:rsidRPr="00436A06">
        <w:rPr>
          <w:rFonts w:asciiTheme="minorHAnsi" w:hAnsiTheme="minorHAnsi"/>
          <w:spacing w:val="-1"/>
        </w:rPr>
        <w:t>members;</w:t>
      </w:r>
    </w:p>
    <w:p w14:paraId="5233F90C" w14:textId="77777777" w:rsidR="00F5651F" w:rsidRPr="00436A06" w:rsidRDefault="00F5651F">
      <w:pPr>
        <w:pStyle w:val="BodyText"/>
        <w:numPr>
          <w:ilvl w:val="1"/>
          <w:numId w:val="5"/>
        </w:numPr>
        <w:tabs>
          <w:tab w:val="left" w:pos="1541"/>
        </w:tabs>
        <w:kinsoku w:val="0"/>
        <w:overflowPunct w:val="0"/>
        <w:spacing w:before="39"/>
        <w:rPr>
          <w:rFonts w:asciiTheme="minorHAnsi" w:hAnsiTheme="minorHAnsi"/>
        </w:rPr>
      </w:pPr>
      <w:r w:rsidRPr="00436A06">
        <w:rPr>
          <w:rFonts w:asciiTheme="minorHAnsi" w:hAnsiTheme="minorHAnsi"/>
        </w:rPr>
        <w:t>Total</w:t>
      </w:r>
      <w:r w:rsidRPr="00436A06">
        <w:rPr>
          <w:rFonts w:asciiTheme="minorHAnsi" w:hAnsiTheme="minorHAnsi"/>
          <w:spacing w:val="-3"/>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inactive</w:t>
      </w:r>
      <w:r w:rsidRPr="00436A06">
        <w:rPr>
          <w:rFonts w:asciiTheme="minorHAnsi" w:hAnsiTheme="minorHAnsi"/>
          <w:spacing w:val="-2"/>
        </w:rPr>
        <w:t xml:space="preserve"> </w:t>
      </w:r>
      <w:r w:rsidRPr="00436A06">
        <w:rPr>
          <w:rFonts w:asciiTheme="minorHAnsi" w:hAnsiTheme="minorHAnsi"/>
          <w:spacing w:val="-1"/>
        </w:rPr>
        <w:t>members;</w:t>
      </w:r>
    </w:p>
    <w:p w14:paraId="2EE61AC0"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rPr>
        <w:t>Total</w:t>
      </w:r>
      <w:r w:rsidRPr="00436A06">
        <w:rPr>
          <w:rFonts w:asciiTheme="minorHAnsi" w:hAnsiTheme="minorHAnsi"/>
          <w:spacing w:val="-3"/>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 xml:space="preserve">retirees </w:t>
      </w:r>
      <w:r w:rsidRPr="00436A06">
        <w:rPr>
          <w:rFonts w:asciiTheme="minorHAnsi" w:hAnsiTheme="minorHAnsi"/>
          <w:spacing w:val="-2"/>
        </w:rPr>
        <w:t>and</w:t>
      </w:r>
      <w:r w:rsidRPr="00436A06">
        <w:rPr>
          <w:rFonts w:asciiTheme="minorHAnsi" w:hAnsiTheme="minorHAnsi"/>
          <w:spacing w:val="-1"/>
        </w:rPr>
        <w:t xml:space="preserve"> beneficiaries;</w:t>
      </w:r>
    </w:p>
    <w:p w14:paraId="4C9D05FA"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rPr>
        <w:t>Total</w:t>
      </w:r>
      <w:r w:rsidRPr="00436A06">
        <w:rPr>
          <w:rFonts w:asciiTheme="minorHAnsi" w:hAnsiTheme="minorHAnsi"/>
          <w:spacing w:val="-3"/>
        </w:rPr>
        <w:t xml:space="preserve"> </w:t>
      </w:r>
      <w:r w:rsidRPr="00436A06">
        <w:rPr>
          <w:rFonts w:asciiTheme="minorHAnsi" w:hAnsiTheme="minorHAnsi"/>
          <w:spacing w:val="-1"/>
        </w:rPr>
        <w:t>regular compensation payable</w:t>
      </w:r>
      <w:r w:rsidRPr="00436A06">
        <w:rPr>
          <w:rFonts w:asciiTheme="minorHAnsi" w:hAnsiTheme="minorHAnsi"/>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active</w:t>
      </w:r>
      <w:r w:rsidRPr="00436A06">
        <w:rPr>
          <w:rFonts w:asciiTheme="minorHAnsi" w:hAnsiTheme="minorHAnsi"/>
          <w:spacing w:val="-2"/>
        </w:rPr>
        <w:t xml:space="preserve"> </w:t>
      </w:r>
      <w:r w:rsidRPr="00436A06">
        <w:rPr>
          <w:rFonts w:asciiTheme="minorHAnsi" w:hAnsiTheme="minorHAnsi"/>
          <w:spacing w:val="-1"/>
        </w:rPr>
        <w:t>members.</w:t>
      </w:r>
    </w:p>
    <w:p w14:paraId="3EFB1393" w14:textId="77777777" w:rsidR="008E2D2F" w:rsidRPr="00436A06" w:rsidRDefault="008E2D2F" w:rsidP="008E2D2F">
      <w:pPr>
        <w:pStyle w:val="BodyText"/>
        <w:tabs>
          <w:tab w:val="left" w:pos="1541"/>
        </w:tabs>
        <w:kinsoku w:val="0"/>
        <w:overflowPunct w:val="0"/>
        <w:spacing w:before="41"/>
        <w:ind w:left="1540" w:firstLine="0"/>
        <w:rPr>
          <w:rFonts w:asciiTheme="minorHAnsi" w:hAnsiTheme="minorHAnsi"/>
          <w:spacing w:val="-1"/>
        </w:rPr>
      </w:pPr>
    </w:p>
    <w:p w14:paraId="412ABA61" w14:textId="77777777" w:rsidR="00F5651F" w:rsidRPr="00436A06" w:rsidRDefault="00F5651F">
      <w:pPr>
        <w:pStyle w:val="BodyText"/>
        <w:numPr>
          <w:ilvl w:val="0"/>
          <w:numId w:val="5"/>
        </w:numPr>
        <w:tabs>
          <w:tab w:val="left" w:pos="821"/>
        </w:tabs>
        <w:kinsoku w:val="0"/>
        <w:overflowPunct w:val="0"/>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results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valuation</w:t>
      </w:r>
      <w:r w:rsidRPr="00436A06">
        <w:rPr>
          <w:rFonts w:asciiTheme="minorHAnsi" w:hAnsiTheme="minorHAnsi"/>
          <w:spacing w:val="-3"/>
        </w:rPr>
        <w:t xml:space="preserve"> </w:t>
      </w:r>
      <w:r w:rsidRPr="00436A06">
        <w:rPr>
          <w:rFonts w:asciiTheme="minorHAnsi" w:hAnsiTheme="minorHAnsi"/>
        </w:rPr>
        <w:t xml:space="preserve">as </w:t>
      </w:r>
      <w:r w:rsidRPr="00436A06">
        <w:rPr>
          <w:rFonts w:asciiTheme="minorHAnsi" w:hAnsiTheme="minorHAnsi"/>
          <w:spacing w:val="-1"/>
        </w:rPr>
        <w:t>identified</w:t>
      </w:r>
      <w:r w:rsidRPr="00436A06">
        <w:rPr>
          <w:rFonts w:asciiTheme="minorHAnsi" w:hAnsiTheme="minorHAnsi"/>
          <w:spacing w:val="-3"/>
        </w:rPr>
        <w:t xml:space="preserve"> </w:t>
      </w:r>
      <w:r w:rsidRPr="00436A06">
        <w:rPr>
          <w:rFonts w:asciiTheme="minorHAnsi" w:hAnsiTheme="minorHAnsi"/>
        </w:rPr>
        <w:t xml:space="preserve">in </w:t>
      </w:r>
      <w:r w:rsidRPr="00436A06">
        <w:rPr>
          <w:rFonts w:asciiTheme="minorHAnsi" w:hAnsiTheme="minorHAnsi"/>
          <w:spacing w:val="-1"/>
        </w:rPr>
        <w:t>items</w:t>
      </w:r>
      <w:r w:rsidRPr="00436A06">
        <w:rPr>
          <w:rFonts w:asciiTheme="minorHAnsi" w:hAnsiTheme="minorHAnsi"/>
          <w:spacing w:val="-2"/>
        </w:rPr>
        <w:t xml:space="preserve"> </w:t>
      </w:r>
      <w:r w:rsidRPr="00436A06">
        <w:rPr>
          <w:rFonts w:asciiTheme="minorHAnsi" w:hAnsiTheme="minorHAnsi"/>
        </w:rPr>
        <w:t>2-3</w:t>
      </w:r>
      <w:r w:rsidRPr="00436A06">
        <w:rPr>
          <w:rFonts w:asciiTheme="minorHAnsi" w:hAnsiTheme="minorHAnsi"/>
          <w:spacing w:val="-2"/>
        </w:rPr>
        <w:t xml:space="preserve"> </w:t>
      </w:r>
      <w:r w:rsidRPr="00436A06">
        <w:rPr>
          <w:rFonts w:asciiTheme="minorHAnsi" w:hAnsiTheme="minorHAnsi"/>
          <w:spacing w:val="-1"/>
        </w:rPr>
        <w:t>above</w:t>
      </w:r>
      <w:r w:rsidRPr="00436A06">
        <w:rPr>
          <w:rFonts w:asciiTheme="minorHAnsi" w:hAnsiTheme="minorHAnsi"/>
          <w:spacing w:val="-2"/>
        </w:rPr>
        <w:t xml:space="preserve"> </w:t>
      </w:r>
      <w:r w:rsidRPr="00436A06">
        <w:rPr>
          <w:rFonts w:asciiTheme="minorHAnsi" w:hAnsiTheme="minorHAnsi"/>
          <w:spacing w:val="-1"/>
        </w:rPr>
        <w:t>shall</w:t>
      </w:r>
      <w:r w:rsidRPr="00436A06">
        <w:rPr>
          <w:rFonts w:asciiTheme="minorHAnsi" w:hAnsiTheme="minorHAnsi"/>
        </w:rPr>
        <w:t xml:space="preserve"> </w:t>
      </w:r>
      <w:r w:rsidRPr="00436A06">
        <w:rPr>
          <w:rFonts w:asciiTheme="minorHAnsi" w:hAnsiTheme="minorHAnsi"/>
          <w:spacing w:val="-1"/>
        </w:rPr>
        <w:t>be</w:t>
      </w:r>
      <w:r w:rsidRPr="00436A06">
        <w:rPr>
          <w:rFonts w:asciiTheme="minorHAnsi" w:hAnsiTheme="minorHAnsi"/>
          <w:spacing w:val="-3"/>
        </w:rPr>
        <w:t xml:space="preserve"> </w:t>
      </w:r>
      <w:r w:rsidRPr="00436A06">
        <w:rPr>
          <w:rFonts w:asciiTheme="minorHAnsi" w:hAnsiTheme="minorHAnsi"/>
          <w:spacing w:val="-1"/>
        </w:rPr>
        <w:t>displayed for</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system.</w:t>
      </w:r>
    </w:p>
    <w:p w14:paraId="1F3CFC1F" w14:textId="77777777" w:rsidR="00F5651F" w:rsidRPr="00436A06" w:rsidRDefault="00F5651F">
      <w:pPr>
        <w:pStyle w:val="BodyText"/>
        <w:kinsoku w:val="0"/>
        <w:overflowPunct w:val="0"/>
        <w:spacing w:before="6"/>
        <w:ind w:left="0" w:firstLine="0"/>
        <w:rPr>
          <w:rFonts w:asciiTheme="minorHAnsi" w:hAnsiTheme="minorHAnsi"/>
        </w:rPr>
      </w:pPr>
    </w:p>
    <w:p w14:paraId="01A105C9" w14:textId="77777777" w:rsidR="00F5651F" w:rsidRPr="00436A06" w:rsidRDefault="00F5651F">
      <w:pPr>
        <w:pStyle w:val="BodyText"/>
        <w:numPr>
          <w:ilvl w:val="0"/>
          <w:numId w:val="5"/>
        </w:numPr>
        <w:tabs>
          <w:tab w:val="left" w:pos="821"/>
        </w:tabs>
        <w:kinsoku w:val="0"/>
        <w:overflowPunct w:val="0"/>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valuation</w:t>
      </w:r>
      <w:r w:rsidRPr="00436A06">
        <w:rPr>
          <w:rFonts w:asciiTheme="minorHAnsi" w:hAnsiTheme="minorHAnsi"/>
          <w:spacing w:val="-3"/>
        </w:rPr>
        <w:t xml:space="preserve"> </w:t>
      </w:r>
      <w:r w:rsidRPr="00436A06">
        <w:rPr>
          <w:rFonts w:asciiTheme="minorHAnsi" w:hAnsiTheme="minorHAnsi"/>
          <w:spacing w:val="-1"/>
        </w:rPr>
        <w:t>shall include</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following</w:t>
      </w:r>
      <w:r w:rsidRPr="00436A06">
        <w:rPr>
          <w:rFonts w:asciiTheme="minorHAnsi" w:hAnsiTheme="minorHAnsi"/>
          <w:spacing w:val="-2"/>
        </w:rPr>
        <w:t xml:space="preserve"> </w:t>
      </w:r>
      <w:r w:rsidRPr="00436A06">
        <w:rPr>
          <w:rFonts w:asciiTheme="minorHAnsi" w:hAnsiTheme="minorHAnsi"/>
          <w:spacing w:val="-1"/>
        </w:rPr>
        <w:t>charts</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spacing w:val="-1"/>
        </w:rPr>
        <w:t>member</w:t>
      </w:r>
      <w:r w:rsidRPr="00436A06">
        <w:rPr>
          <w:rFonts w:asciiTheme="minorHAnsi" w:hAnsiTheme="minorHAnsi"/>
        </w:rPr>
        <w:t xml:space="preserve"> </w:t>
      </w:r>
      <w:r w:rsidRPr="00436A06">
        <w:rPr>
          <w:rFonts w:asciiTheme="minorHAnsi" w:hAnsiTheme="minorHAnsi"/>
          <w:spacing w:val="-1"/>
        </w:rPr>
        <w:t>data:</w:t>
      </w:r>
    </w:p>
    <w:p w14:paraId="19679F4D" w14:textId="77777777" w:rsidR="00F5651F" w:rsidRPr="00436A06" w:rsidRDefault="00F5651F">
      <w:pPr>
        <w:pStyle w:val="BodyText"/>
        <w:numPr>
          <w:ilvl w:val="1"/>
          <w:numId w:val="5"/>
        </w:numPr>
        <w:tabs>
          <w:tab w:val="left" w:pos="1541"/>
        </w:tabs>
        <w:kinsoku w:val="0"/>
        <w:overflowPunct w:val="0"/>
        <w:spacing w:before="37" w:line="276" w:lineRule="auto"/>
        <w:ind w:right="160"/>
        <w:rPr>
          <w:rFonts w:asciiTheme="minorHAnsi" w:hAnsiTheme="minorHAnsi"/>
        </w:rPr>
      </w:pPr>
      <w:r w:rsidRPr="00436A06">
        <w:rPr>
          <w:rFonts w:asciiTheme="minorHAnsi" w:hAnsiTheme="minorHAnsi"/>
        </w:rPr>
        <w:t>Active</w:t>
      </w:r>
      <w:r w:rsidRPr="00436A06">
        <w:rPr>
          <w:rFonts w:asciiTheme="minorHAnsi" w:hAnsiTheme="minorHAnsi"/>
          <w:spacing w:val="-2"/>
        </w:rPr>
        <w:t xml:space="preserve"> </w:t>
      </w:r>
      <w:r w:rsidRPr="00436A06">
        <w:rPr>
          <w:rFonts w:asciiTheme="minorHAnsi" w:hAnsiTheme="minorHAnsi"/>
          <w:spacing w:val="-1"/>
        </w:rPr>
        <w:t>member</w:t>
      </w:r>
      <w:r w:rsidRPr="00436A06">
        <w:rPr>
          <w:rFonts w:asciiTheme="minorHAnsi" w:hAnsiTheme="minorHAnsi"/>
        </w:rPr>
        <w:t xml:space="preserve"> </w:t>
      </w:r>
      <w:r w:rsidRPr="00436A06">
        <w:rPr>
          <w:rFonts w:asciiTheme="minorHAnsi" w:hAnsiTheme="minorHAnsi"/>
          <w:spacing w:val="-1"/>
        </w:rPr>
        <w:t>chart(s)</w:t>
      </w:r>
      <w:r w:rsidRPr="00436A06">
        <w:rPr>
          <w:rFonts w:asciiTheme="minorHAnsi" w:hAnsiTheme="minorHAnsi"/>
        </w:rPr>
        <w:t xml:space="preserve"> </w:t>
      </w:r>
      <w:r w:rsidRPr="00436A06">
        <w:rPr>
          <w:rFonts w:asciiTheme="minorHAnsi" w:hAnsiTheme="minorHAnsi"/>
          <w:spacing w:val="-1"/>
        </w:rPr>
        <w:t xml:space="preserve">displaying </w:t>
      </w:r>
      <w:r w:rsidRPr="00436A06">
        <w:rPr>
          <w:rFonts w:asciiTheme="minorHAnsi" w:hAnsiTheme="minorHAnsi"/>
        </w:rPr>
        <w:t xml:space="preserve">age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spacing w:val="-1"/>
        </w:rPr>
        <w:t>service</w:t>
      </w:r>
      <w:r w:rsidRPr="00436A06">
        <w:rPr>
          <w:rFonts w:asciiTheme="minorHAnsi" w:hAnsiTheme="minorHAnsi"/>
          <w:spacing w:val="-2"/>
        </w:rPr>
        <w:t xml:space="preserve"> </w:t>
      </w:r>
      <w:r w:rsidRPr="00436A06">
        <w:rPr>
          <w:rFonts w:asciiTheme="minorHAnsi" w:hAnsiTheme="minorHAnsi"/>
          <w:spacing w:val="-1"/>
        </w:rPr>
        <w:t>distribution,</w:t>
      </w:r>
      <w:r w:rsidRPr="00436A06">
        <w:rPr>
          <w:rFonts w:asciiTheme="minorHAnsi" w:hAnsiTheme="minorHAnsi"/>
        </w:rPr>
        <w:t xml:space="preserve"> </w:t>
      </w:r>
      <w:r w:rsidRPr="00436A06">
        <w:rPr>
          <w:rFonts w:asciiTheme="minorHAnsi" w:hAnsiTheme="minorHAnsi"/>
          <w:spacing w:val="-2"/>
        </w:rPr>
        <w:t>salary</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rPr>
        <w:t xml:space="preserve">age </w:t>
      </w:r>
      <w:r w:rsidRPr="00436A06">
        <w:rPr>
          <w:rFonts w:asciiTheme="minorHAnsi" w:hAnsiTheme="minorHAnsi"/>
          <w:spacing w:val="-1"/>
        </w:rPr>
        <w:t>distribution,</w:t>
      </w:r>
      <w:r w:rsidRPr="00436A06">
        <w:rPr>
          <w:rFonts w:asciiTheme="minorHAnsi" w:hAnsiTheme="minorHAnsi"/>
          <w:spacing w:val="53"/>
        </w:rPr>
        <w:t xml:space="preserve"> </w:t>
      </w:r>
      <w:r w:rsidRPr="00436A06">
        <w:rPr>
          <w:rFonts w:asciiTheme="minorHAnsi" w:hAnsiTheme="minorHAnsi"/>
          <w:spacing w:val="-1"/>
        </w:rPr>
        <w:t xml:space="preserve">and </w:t>
      </w:r>
      <w:r w:rsidRPr="00436A06">
        <w:rPr>
          <w:rFonts w:asciiTheme="minorHAnsi" w:hAnsiTheme="minorHAnsi"/>
        </w:rPr>
        <w:t>average</w:t>
      </w:r>
      <w:r w:rsidRPr="00436A06">
        <w:rPr>
          <w:rFonts w:asciiTheme="minorHAnsi" w:hAnsiTheme="minorHAnsi"/>
          <w:spacing w:val="-2"/>
        </w:rPr>
        <w:t xml:space="preserve"> </w:t>
      </w:r>
      <w:r w:rsidRPr="00436A06">
        <w:rPr>
          <w:rFonts w:asciiTheme="minorHAnsi" w:hAnsiTheme="minorHAnsi"/>
        </w:rPr>
        <w:t>age,</w:t>
      </w:r>
      <w:r w:rsidRPr="00436A06">
        <w:rPr>
          <w:rFonts w:asciiTheme="minorHAnsi" w:hAnsiTheme="minorHAnsi"/>
          <w:spacing w:val="-2"/>
        </w:rPr>
        <w:t xml:space="preserve"> </w:t>
      </w:r>
      <w:r w:rsidRPr="00436A06">
        <w:rPr>
          <w:rFonts w:asciiTheme="minorHAnsi" w:hAnsiTheme="minorHAnsi"/>
          <w:spacing w:val="-1"/>
        </w:rPr>
        <w:t>service,</w:t>
      </w:r>
      <w:r w:rsidRPr="00436A06">
        <w:rPr>
          <w:rFonts w:asciiTheme="minorHAnsi" w:hAnsiTheme="minorHAnsi"/>
          <w:spacing w:val="-2"/>
        </w:rPr>
        <w:t xml:space="preserve"> and</w:t>
      </w:r>
      <w:r w:rsidRPr="00436A06">
        <w:rPr>
          <w:rFonts w:asciiTheme="minorHAnsi" w:hAnsiTheme="minorHAnsi"/>
          <w:spacing w:val="-1"/>
        </w:rPr>
        <w:t xml:space="preserve"> salary;</w:t>
      </w:r>
    </w:p>
    <w:p w14:paraId="3757180E" w14:textId="77777777" w:rsidR="00F5651F" w:rsidRPr="00436A06" w:rsidRDefault="00F5651F">
      <w:pPr>
        <w:pStyle w:val="BodyText"/>
        <w:numPr>
          <w:ilvl w:val="1"/>
          <w:numId w:val="5"/>
        </w:numPr>
        <w:tabs>
          <w:tab w:val="left" w:pos="1541"/>
        </w:tabs>
        <w:kinsoku w:val="0"/>
        <w:overflowPunct w:val="0"/>
        <w:spacing w:line="276" w:lineRule="auto"/>
        <w:ind w:right="506"/>
        <w:rPr>
          <w:rFonts w:asciiTheme="minorHAnsi" w:hAnsiTheme="minorHAnsi"/>
          <w:spacing w:val="-1"/>
        </w:rPr>
      </w:pPr>
      <w:r w:rsidRPr="00436A06">
        <w:rPr>
          <w:rFonts w:asciiTheme="minorHAnsi" w:hAnsiTheme="minorHAnsi"/>
          <w:spacing w:val="-1"/>
        </w:rPr>
        <w:t>Retiree</w:t>
      </w:r>
      <w:r w:rsidRPr="00436A06">
        <w:rPr>
          <w:rFonts w:asciiTheme="minorHAnsi" w:hAnsiTheme="minorHAnsi"/>
        </w:rPr>
        <w:t xml:space="preserve"> </w:t>
      </w:r>
      <w:r w:rsidRPr="00436A06">
        <w:rPr>
          <w:rFonts w:asciiTheme="minorHAnsi" w:hAnsiTheme="minorHAnsi"/>
          <w:spacing w:val="-1"/>
        </w:rPr>
        <w:t>and beneficiary</w:t>
      </w:r>
      <w:r w:rsidRPr="00436A06">
        <w:rPr>
          <w:rFonts w:asciiTheme="minorHAnsi" w:hAnsiTheme="minorHAnsi"/>
          <w:spacing w:val="-2"/>
        </w:rPr>
        <w:t xml:space="preserve"> </w:t>
      </w:r>
      <w:r w:rsidRPr="00436A06">
        <w:rPr>
          <w:rFonts w:asciiTheme="minorHAnsi" w:hAnsiTheme="minorHAnsi"/>
          <w:spacing w:val="-1"/>
        </w:rPr>
        <w:t>chart</w:t>
      </w:r>
      <w:r w:rsidRPr="00436A06">
        <w:rPr>
          <w:rFonts w:asciiTheme="minorHAnsi" w:hAnsiTheme="minorHAnsi"/>
        </w:rPr>
        <w:t xml:space="preserve"> </w:t>
      </w:r>
      <w:r w:rsidRPr="00436A06">
        <w:rPr>
          <w:rFonts w:asciiTheme="minorHAnsi" w:hAnsiTheme="minorHAnsi"/>
          <w:spacing w:val="-1"/>
        </w:rPr>
        <w:t xml:space="preserve">displaying </w:t>
      </w:r>
      <w:r w:rsidRPr="00436A06">
        <w:rPr>
          <w:rFonts w:asciiTheme="minorHAnsi" w:hAnsiTheme="minorHAnsi"/>
          <w:spacing w:val="-2"/>
        </w:rPr>
        <w:t>benefit</w:t>
      </w:r>
      <w:r w:rsidRPr="00436A06">
        <w:rPr>
          <w:rFonts w:asciiTheme="minorHAnsi" w:hAnsiTheme="minorHAnsi"/>
        </w:rPr>
        <w:t xml:space="preserve"> </w:t>
      </w:r>
      <w:r w:rsidRPr="00436A06">
        <w:rPr>
          <w:rFonts w:asciiTheme="minorHAnsi" w:hAnsiTheme="minorHAnsi"/>
          <w:spacing w:val="-2"/>
        </w:rPr>
        <w:t>amount</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rPr>
        <w:t xml:space="preserve"> age</w:t>
      </w:r>
      <w:r w:rsidRPr="00436A06">
        <w:rPr>
          <w:rFonts w:asciiTheme="minorHAnsi" w:hAnsiTheme="minorHAnsi"/>
          <w:spacing w:val="-3"/>
        </w:rPr>
        <w:t xml:space="preserve"> </w:t>
      </w:r>
      <w:r w:rsidRPr="00436A06">
        <w:rPr>
          <w:rFonts w:asciiTheme="minorHAnsi" w:hAnsiTheme="minorHAnsi"/>
          <w:spacing w:val="-1"/>
        </w:rPr>
        <w:t>distribution,</w:t>
      </w:r>
      <w:r w:rsidRPr="00436A06">
        <w:rPr>
          <w:rFonts w:asciiTheme="minorHAnsi" w:hAnsiTheme="minorHAnsi"/>
          <w:spacing w:val="-3"/>
        </w:rPr>
        <w:t xml:space="preserve"> </w:t>
      </w:r>
      <w:r w:rsidRPr="00436A06">
        <w:rPr>
          <w:rFonts w:asciiTheme="minorHAnsi" w:hAnsiTheme="minorHAnsi"/>
          <w:spacing w:val="-1"/>
        </w:rPr>
        <w:t>average</w:t>
      </w:r>
      <w:r w:rsidRPr="00436A06">
        <w:rPr>
          <w:rFonts w:asciiTheme="minorHAnsi" w:hAnsiTheme="minorHAnsi"/>
          <w:spacing w:val="67"/>
        </w:rPr>
        <w:t xml:space="preserve"> </w:t>
      </w:r>
      <w:r w:rsidRPr="00436A06">
        <w:rPr>
          <w:rFonts w:asciiTheme="minorHAnsi" w:hAnsiTheme="minorHAnsi"/>
          <w:spacing w:val="-1"/>
        </w:rPr>
        <w:t>age,</w:t>
      </w:r>
      <w:r w:rsidRPr="00436A06">
        <w:rPr>
          <w:rFonts w:asciiTheme="minorHAnsi" w:hAnsiTheme="minorHAnsi"/>
        </w:rPr>
        <w:t xml:space="preserve"> </w:t>
      </w:r>
      <w:r w:rsidRPr="00436A06">
        <w:rPr>
          <w:rFonts w:asciiTheme="minorHAnsi" w:hAnsiTheme="minorHAnsi"/>
          <w:spacing w:val="-1"/>
        </w:rPr>
        <w:t>and benefit</w:t>
      </w:r>
      <w:r w:rsidRPr="00436A06">
        <w:rPr>
          <w:rFonts w:asciiTheme="minorHAnsi" w:hAnsiTheme="minorHAnsi"/>
          <w:spacing w:val="-2"/>
        </w:rPr>
        <w:t xml:space="preserve"> </w:t>
      </w:r>
      <w:r w:rsidRPr="00436A06">
        <w:rPr>
          <w:rFonts w:asciiTheme="minorHAnsi" w:hAnsiTheme="minorHAnsi"/>
          <w:spacing w:val="-1"/>
        </w:rPr>
        <w:t>amount;</w:t>
      </w:r>
    </w:p>
    <w:p w14:paraId="23429037" w14:textId="77777777" w:rsidR="00F5651F" w:rsidRPr="00436A06" w:rsidRDefault="00F5651F">
      <w:pPr>
        <w:pStyle w:val="BodyText"/>
        <w:numPr>
          <w:ilvl w:val="1"/>
          <w:numId w:val="5"/>
        </w:numPr>
        <w:tabs>
          <w:tab w:val="left" w:pos="1541"/>
        </w:tabs>
        <w:kinsoku w:val="0"/>
        <w:overflowPunct w:val="0"/>
        <w:spacing w:line="274" w:lineRule="auto"/>
        <w:ind w:right="558"/>
        <w:rPr>
          <w:rFonts w:asciiTheme="minorHAnsi" w:hAnsiTheme="minorHAnsi"/>
          <w:spacing w:val="-1"/>
        </w:rPr>
      </w:pPr>
      <w:r w:rsidRPr="00436A06">
        <w:rPr>
          <w:rFonts w:asciiTheme="minorHAnsi" w:hAnsiTheme="minorHAnsi"/>
          <w:spacing w:val="-1"/>
        </w:rPr>
        <w:t>Inactive</w:t>
      </w:r>
      <w:r w:rsidRPr="00436A06">
        <w:rPr>
          <w:rFonts w:asciiTheme="minorHAnsi" w:hAnsiTheme="minorHAnsi"/>
          <w:spacing w:val="-2"/>
        </w:rPr>
        <w:t xml:space="preserve"> </w:t>
      </w:r>
      <w:r w:rsidRPr="00436A06">
        <w:rPr>
          <w:rFonts w:asciiTheme="minorHAnsi" w:hAnsiTheme="minorHAnsi"/>
          <w:spacing w:val="-1"/>
        </w:rPr>
        <w:t>member</w:t>
      </w:r>
      <w:r w:rsidRPr="00436A06">
        <w:rPr>
          <w:rFonts w:asciiTheme="minorHAnsi" w:hAnsiTheme="minorHAnsi"/>
        </w:rPr>
        <w:t xml:space="preserve"> </w:t>
      </w:r>
      <w:r w:rsidRPr="00436A06">
        <w:rPr>
          <w:rFonts w:asciiTheme="minorHAnsi" w:hAnsiTheme="minorHAnsi"/>
          <w:spacing w:val="-1"/>
        </w:rPr>
        <w:t>chart</w:t>
      </w:r>
      <w:r w:rsidRPr="00436A06">
        <w:rPr>
          <w:rFonts w:asciiTheme="minorHAnsi" w:hAnsiTheme="minorHAnsi"/>
        </w:rPr>
        <w:t xml:space="preserve"> </w:t>
      </w:r>
      <w:r w:rsidRPr="00436A06">
        <w:rPr>
          <w:rFonts w:asciiTheme="minorHAnsi" w:hAnsiTheme="minorHAnsi"/>
          <w:spacing w:val="-1"/>
        </w:rPr>
        <w:t xml:space="preserve">displaying </w:t>
      </w:r>
      <w:r w:rsidRPr="00436A06">
        <w:rPr>
          <w:rFonts w:asciiTheme="minorHAnsi" w:hAnsiTheme="minorHAnsi"/>
        </w:rPr>
        <w:t xml:space="preserve">age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spacing w:val="-1"/>
        </w:rPr>
        <w:t>service</w:t>
      </w:r>
      <w:r w:rsidRPr="00436A06">
        <w:rPr>
          <w:rFonts w:asciiTheme="minorHAnsi" w:hAnsiTheme="minorHAnsi"/>
          <w:spacing w:val="-2"/>
        </w:rPr>
        <w:t xml:space="preserve"> </w:t>
      </w:r>
      <w:r w:rsidRPr="00436A06">
        <w:rPr>
          <w:rFonts w:asciiTheme="minorHAnsi" w:hAnsiTheme="minorHAnsi"/>
          <w:spacing w:val="-1"/>
        </w:rPr>
        <w:t xml:space="preserve">distribution </w:t>
      </w:r>
      <w:r w:rsidRPr="00436A06">
        <w:rPr>
          <w:rFonts w:asciiTheme="minorHAnsi" w:hAnsiTheme="minorHAnsi"/>
        </w:rPr>
        <w:t>and</w:t>
      </w:r>
      <w:r w:rsidRPr="00436A06">
        <w:rPr>
          <w:rFonts w:asciiTheme="minorHAnsi" w:hAnsiTheme="minorHAnsi"/>
          <w:spacing w:val="-2"/>
        </w:rPr>
        <w:t xml:space="preserve"> </w:t>
      </w:r>
      <w:r w:rsidRPr="00436A06">
        <w:rPr>
          <w:rFonts w:asciiTheme="minorHAnsi" w:hAnsiTheme="minorHAnsi"/>
          <w:spacing w:val="-1"/>
        </w:rPr>
        <w:t>final</w:t>
      </w:r>
      <w:r w:rsidRPr="00436A06">
        <w:rPr>
          <w:rFonts w:asciiTheme="minorHAnsi" w:hAnsiTheme="minorHAnsi"/>
        </w:rPr>
        <w:t xml:space="preserve"> </w:t>
      </w:r>
      <w:r w:rsidRPr="00436A06">
        <w:rPr>
          <w:rFonts w:asciiTheme="minorHAnsi" w:hAnsiTheme="minorHAnsi"/>
          <w:spacing w:val="-2"/>
        </w:rPr>
        <w:t>salary</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spacing w:val="-1"/>
        </w:rPr>
        <w:t>age</w:t>
      </w:r>
      <w:r w:rsidRPr="00436A06">
        <w:rPr>
          <w:rFonts w:asciiTheme="minorHAnsi" w:hAnsiTheme="minorHAnsi"/>
          <w:spacing w:val="59"/>
        </w:rPr>
        <w:t xml:space="preserve"> </w:t>
      </w:r>
      <w:r w:rsidRPr="00436A06">
        <w:rPr>
          <w:rFonts w:asciiTheme="minorHAnsi" w:hAnsiTheme="minorHAnsi"/>
          <w:spacing w:val="-1"/>
        </w:rPr>
        <w:t>distribution.</w:t>
      </w:r>
    </w:p>
    <w:p w14:paraId="4BA355E9" w14:textId="77777777" w:rsidR="00F5651F" w:rsidRPr="00436A06" w:rsidRDefault="00F5651F">
      <w:pPr>
        <w:pStyle w:val="BodyText"/>
        <w:kinsoku w:val="0"/>
        <w:overflowPunct w:val="0"/>
        <w:spacing w:before="7"/>
        <w:ind w:left="0" w:firstLine="0"/>
        <w:rPr>
          <w:rFonts w:asciiTheme="minorHAnsi" w:hAnsiTheme="minorHAnsi"/>
        </w:rPr>
      </w:pPr>
    </w:p>
    <w:p w14:paraId="5423B3DE" w14:textId="77777777" w:rsidR="00F5651F" w:rsidRPr="00436A06" w:rsidRDefault="00F5651F">
      <w:pPr>
        <w:pStyle w:val="BodyText"/>
        <w:kinsoku w:val="0"/>
        <w:overflowPunct w:val="0"/>
        <w:spacing w:line="274" w:lineRule="auto"/>
        <w:ind w:left="100" w:right="506" w:firstLine="0"/>
        <w:rPr>
          <w:rFonts w:asciiTheme="minorHAnsi" w:hAnsiTheme="minorHAnsi"/>
          <w:spacing w:val="-1"/>
        </w:rPr>
      </w:pPr>
      <w:r w:rsidRPr="00436A06">
        <w:rPr>
          <w:rFonts w:asciiTheme="minorHAnsi" w:hAnsiTheme="minorHAnsi"/>
          <w:spacing w:val="-1"/>
        </w:rPr>
        <w:t>All</w:t>
      </w:r>
      <w:r w:rsidRPr="00436A06">
        <w:rPr>
          <w:rFonts w:asciiTheme="minorHAnsi" w:hAnsiTheme="minorHAnsi"/>
        </w:rPr>
        <w:t xml:space="preserve"> </w:t>
      </w:r>
      <w:r w:rsidRPr="00436A06">
        <w:rPr>
          <w:rFonts w:asciiTheme="minorHAnsi" w:hAnsiTheme="minorHAnsi"/>
          <w:spacing w:val="-1"/>
        </w:rPr>
        <w:t>charts</w:t>
      </w:r>
      <w:r w:rsidRPr="00436A06">
        <w:rPr>
          <w:rFonts w:asciiTheme="minorHAnsi" w:hAnsiTheme="minorHAnsi"/>
          <w:spacing w:val="-2"/>
        </w:rPr>
        <w:t xml:space="preserve"> </w:t>
      </w:r>
      <w:r w:rsidRPr="00436A06">
        <w:rPr>
          <w:rFonts w:asciiTheme="minorHAnsi" w:hAnsiTheme="minorHAnsi"/>
        </w:rPr>
        <w:t>may</w:t>
      </w:r>
      <w:r w:rsidRPr="00436A06">
        <w:rPr>
          <w:rFonts w:asciiTheme="minorHAnsi" w:hAnsiTheme="minorHAnsi"/>
          <w:spacing w:val="-2"/>
        </w:rPr>
        <w:t xml:space="preserve"> </w:t>
      </w:r>
      <w:r w:rsidRPr="00436A06">
        <w:rPr>
          <w:rFonts w:asciiTheme="minorHAnsi" w:hAnsiTheme="minorHAnsi"/>
          <w:spacing w:val="-1"/>
        </w:rPr>
        <w:t>be</w:t>
      </w:r>
      <w:r w:rsidRPr="00436A06">
        <w:rPr>
          <w:rFonts w:asciiTheme="minorHAnsi" w:hAnsiTheme="minorHAnsi"/>
        </w:rPr>
        <w:t xml:space="preserve"> </w:t>
      </w:r>
      <w:r w:rsidRPr="00436A06">
        <w:rPr>
          <w:rFonts w:asciiTheme="minorHAnsi" w:hAnsiTheme="minorHAnsi"/>
          <w:spacing w:val="-1"/>
        </w:rPr>
        <w:t>displayed</w:t>
      </w:r>
      <w:r w:rsidRPr="00436A06">
        <w:rPr>
          <w:rFonts w:asciiTheme="minorHAnsi" w:hAnsiTheme="minorHAnsi"/>
          <w:spacing w:val="-3"/>
        </w:rPr>
        <w:t xml:space="preserve"> </w:t>
      </w:r>
      <w:r w:rsidRPr="00436A06">
        <w:rPr>
          <w:rFonts w:asciiTheme="minorHAnsi" w:hAnsiTheme="minorHAnsi"/>
        </w:rPr>
        <w:t xml:space="preserve">in </w:t>
      </w:r>
      <w:r w:rsidRPr="00436A06">
        <w:rPr>
          <w:rFonts w:asciiTheme="minorHAnsi" w:hAnsiTheme="minorHAnsi"/>
          <w:spacing w:val="-1"/>
        </w:rPr>
        <w:t>five-year</w:t>
      </w:r>
      <w:r w:rsidRPr="00436A06">
        <w:rPr>
          <w:rFonts w:asciiTheme="minorHAnsi" w:hAnsiTheme="minorHAnsi"/>
          <w:spacing w:val="-3"/>
        </w:rPr>
        <w:t xml:space="preserve"> </w:t>
      </w:r>
      <w:r w:rsidRPr="00436A06">
        <w:rPr>
          <w:rFonts w:asciiTheme="minorHAnsi" w:hAnsiTheme="minorHAnsi"/>
        </w:rPr>
        <w:t>age</w:t>
      </w:r>
      <w:r w:rsidRPr="00436A06">
        <w:rPr>
          <w:rFonts w:asciiTheme="minorHAnsi" w:hAnsiTheme="minorHAnsi"/>
          <w:spacing w:val="1"/>
        </w:rPr>
        <w:t xml:space="preserve"> </w:t>
      </w:r>
      <w:r w:rsidRPr="00436A06">
        <w:rPr>
          <w:rFonts w:asciiTheme="minorHAnsi" w:hAnsiTheme="minorHAnsi"/>
          <w:spacing w:val="-1"/>
        </w:rPr>
        <w:t>delineations.</w:t>
      </w:r>
      <w:r w:rsidRPr="00436A06">
        <w:rPr>
          <w:rFonts w:asciiTheme="minorHAnsi" w:hAnsiTheme="minorHAnsi"/>
        </w:rPr>
        <w:t xml:space="preserve"> </w:t>
      </w:r>
      <w:r w:rsidRPr="00436A06">
        <w:rPr>
          <w:rFonts w:asciiTheme="minorHAnsi" w:hAnsiTheme="minorHAnsi"/>
          <w:spacing w:val="-1"/>
        </w:rPr>
        <w:t>All</w:t>
      </w:r>
      <w:r w:rsidRPr="00436A06">
        <w:rPr>
          <w:rFonts w:asciiTheme="minorHAnsi" w:hAnsiTheme="minorHAnsi"/>
        </w:rPr>
        <w:t xml:space="preserve"> </w:t>
      </w:r>
      <w:r w:rsidRPr="00436A06">
        <w:rPr>
          <w:rFonts w:asciiTheme="minorHAnsi" w:hAnsiTheme="minorHAnsi"/>
          <w:spacing w:val="-1"/>
        </w:rPr>
        <w:t>charts</w:t>
      </w:r>
      <w:r w:rsidRPr="00436A06">
        <w:rPr>
          <w:rFonts w:asciiTheme="minorHAnsi" w:hAnsiTheme="minorHAnsi"/>
          <w:spacing w:val="-2"/>
        </w:rPr>
        <w:t xml:space="preserve"> </w:t>
      </w:r>
      <w:r w:rsidRPr="00436A06">
        <w:rPr>
          <w:rFonts w:asciiTheme="minorHAnsi" w:hAnsiTheme="minorHAnsi"/>
        </w:rPr>
        <w:t xml:space="preserve">will </w:t>
      </w:r>
      <w:r w:rsidRPr="00436A06">
        <w:rPr>
          <w:rFonts w:asciiTheme="minorHAnsi" w:hAnsiTheme="minorHAnsi"/>
          <w:spacing w:val="-1"/>
        </w:rPr>
        <w:t>have</w:t>
      </w:r>
      <w:r w:rsidRPr="00436A06">
        <w:rPr>
          <w:rFonts w:asciiTheme="minorHAnsi" w:hAnsiTheme="minorHAnsi"/>
        </w:rPr>
        <w:t xml:space="preserve"> a </w:t>
      </w:r>
      <w:r w:rsidRPr="00436A06">
        <w:rPr>
          <w:rFonts w:asciiTheme="minorHAnsi" w:hAnsiTheme="minorHAnsi"/>
          <w:spacing w:val="-1"/>
        </w:rPr>
        <w:t>spreadsheet</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data</w:t>
      </w:r>
      <w:r w:rsidRPr="00436A06">
        <w:rPr>
          <w:rFonts w:asciiTheme="minorHAnsi" w:hAnsiTheme="minorHAnsi"/>
          <w:spacing w:val="58"/>
        </w:rPr>
        <w:t xml:space="preserve"> </w:t>
      </w:r>
      <w:r w:rsidRPr="00436A06">
        <w:rPr>
          <w:rFonts w:asciiTheme="minorHAnsi" w:hAnsiTheme="minorHAnsi"/>
          <w:spacing w:val="-1"/>
        </w:rPr>
        <w:t>points</w:t>
      </w:r>
      <w:r w:rsidRPr="00436A06">
        <w:rPr>
          <w:rFonts w:asciiTheme="minorHAnsi" w:hAnsiTheme="minorHAnsi"/>
          <w:spacing w:val="1"/>
        </w:rPr>
        <w:t xml:space="preserve"> </w:t>
      </w:r>
      <w:r w:rsidRPr="00436A06">
        <w:rPr>
          <w:rFonts w:asciiTheme="minorHAnsi" w:hAnsiTheme="minorHAnsi"/>
          <w:spacing w:val="-1"/>
        </w:rPr>
        <w:t>included</w:t>
      </w:r>
      <w:r w:rsidRPr="00436A06">
        <w:rPr>
          <w:rFonts w:asciiTheme="minorHAnsi" w:hAnsiTheme="minorHAnsi"/>
        </w:rPr>
        <w:t xml:space="preserve"> in</w:t>
      </w:r>
      <w:r w:rsidRPr="00436A06">
        <w:rPr>
          <w:rFonts w:asciiTheme="minorHAnsi" w:hAnsiTheme="minorHAnsi"/>
          <w:spacing w:val="-3"/>
        </w:rPr>
        <w:t xml:space="preserve"> </w:t>
      </w:r>
      <w:r w:rsidRPr="00436A06">
        <w:rPr>
          <w:rFonts w:asciiTheme="minorHAnsi" w:hAnsiTheme="minorHAnsi"/>
        </w:rPr>
        <w:t xml:space="preserve">the </w:t>
      </w:r>
      <w:r w:rsidRPr="00436A06">
        <w:rPr>
          <w:rFonts w:asciiTheme="minorHAnsi" w:hAnsiTheme="minorHAnsi"/>
          <w:spacing w:val="-1"/>
        </w:rPr>
        <w:t>appendix</w:t>
      </w:r>
      <w:r w:rsidRPr="00436A06">
        <w:rPr>
          <w:rFonts w:asciiTheme="minorHAnsi" w:hAnsiTheme="minorHAnsi"/>
        </w:rPr>
        <w:t xml:space="preserve"> of </w:t>
      </w:r>
      <w:r w:rsidRPr="00436A06">
        <w:rPr>
          <w:rFonts w:asciiTheme="minorHAnsi" w:hAnsiTheme="minorHAnsi"/>
          <w:spacing w:val="-2"/>
        </w:rPr>
        <w:t>the</w:t>
      </w:r>
      <w:r w:rsidRPr="00436A06">
        <w:rPr>
          <w:rFonts w:asciiTheme="minorHAnsi" w:hAnsiTheme="minorHAnsi"/>
        </w:rPr>
        <w:t xml:space="preserve"> </w:t>
      </w:r>
      <w:r w:rsidRPr="00436A06">
        <w:rPr>
          <w:rFonts w:asciiTheme="minorHAnsi" w:hAnsiTheme="minorHAnsi"/>
          <w:spacing w:val="-1"/>
        </w:rPr>
        <w:t>report.</w:t>
      </w:r>
    </w:p>
    <w:p w14:paraId="78B83EE3" w14:textId="77777777" w:rsidR="00F5651F" w:rsidRPr="00436A06" w:rsidRDefault="00F5651F">
      <w:pPr>
        <w:pStyle w:val="BodyText"/>
        <w:kinsoku w:val="0"/>
        <w:overflowPunct w:val="0"/>
        <w:spacing w:before="7"/>
        <w:ind w:left="0" w:firstLine="0"/>
        <w:rPr>
          <w:rFonts w:asciiTheme="minorHAnsi" w:hAnsiTheme="minorHAnsi"/>
        </w:rPr>
      </w:pPr>
    </w:p>
    <w:p w14:paraId="4F51723D" w14:textId="77777777" w:rsidR="00F5651F" w:rsidRPr="00436A06" w:rsidRDefault="00F5651F">
      <w:pPr>
        <w:pStyle w:val="BodyText"/>
        <w:numPr>
          <w:ilvl w:val="0"/>
          <w:numId w:val="5"/>
        </w:numPr>
        <w:tabs>
          <w:tab w:val="left" w:pos="821"/>
        </w:tabs>
        <w:kinsoku w:val="0"/>
        <w:overflowPunct w:val="0"/>
        <w:spacing w:line="275" w:lineRule="auto"/>
        <w:ind w:right="160"/>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valuation report</w:t>
      </w:r>
      <w:r w:rsidRPr="00436A06">
        <w:rPr>
          <w:rFonts w:asciiTheme="minorHAnsi" w:hAnsiTheme="minorHAnsi"/>
        </w:rPr>
        <w:t xml:space="preserve"> </w:t>
      </w:r>
      <w:r w:rsidRPr="00436A06">
        <w:rPr>
          <w:rFonts w:asciiTheme="minorHAnsi" w:hAnsiTheme="minorHAnsi"/>
          <w:spacing w:val="-1"/>
        </w:rPr>
        <w:t>shall include</w:t>
      </w:r>
      <w:r w:rsidRPr="00436A06">
        <w:rPr>
          <w:rFonts w:asciiTheme="minorHAnsi" w:hAnsiTheme="minorHAnsi"/>
        </w:rPr>
        <w:t xml:space="preserve"> a</w:t>
      </w:r>
      <w:r w:rsidRPr="00436A06">
        <w:rPr>
          <w:rFonts w:asciiTheme="minorHAnsi" w:hAnsiTheme="minorHAnsi"/>
          <w:spacing w:val="2"/>
        </w:rPr>
        <w:t xml:space="preserve"> </w:t>
      </w:r>
      <w:r w:rsidRPr="00436A06">
        <w:rPr>
          <w:rFonts w:asciiTheme="minorHAnsi" w:hAnsiTheme="minorHAnsi"/>
          <w:spacing w:val="-1"/>
        </w:rPr>
        <w:t>schedule</w:t>
      </w:r>
      <w:r w:rsidRPr="00436A06">
        <w:rPr>
          <w:rFonts w:asciiTheme="minorHAnsi" w:hAnsiTheme="minorHAnsi"/>
          <w:spacing w:val="-3"/>
        </w:rPr>
        <w:t xml:space="preserve"> </w:t>
      </w:r>
      <w:r w:rsidRPr="00436A06">
        <w:rPr>
          <w:rFonts w:asciiTheme="minorHAnsi" w:hAnsiTheme="minorHAnsi"/>
          <w:spacing w:val="-1"/>
        </w:rPr>
        <w:t>that</w:t>
      </w:r>
      <w:r w:rsidRPr="00436A06">
        <w:rPr>
          <w:rFonts w:asciiTheme="minorHAnsi" w:hAnsiTheme="minorHAnsi"/>
        </w:rPr>
        <w:t xml:space="preserve"> </w:t>
      </w:r>
      <w:r w:rsidRPr="00436A06">
        <w:rPr>
          <w:rFonts w:asciiTheme="minorHAnsi" w:hAnsiTheme="minorHAnsi"/>
          <w:spacing w:val="-1"/>
        </w:rPr>
        <w:t>forecasts</w:t>
      </w:r>
      <w:r w:rsidRPr="00436A06">
        <w:rPr>
          <w:rFonts w:asciiTheme="minorHAnsi" w:hAnsiTheme="minorHAnsi"/>
          <w:spacing w:val="2"/>
        </w:rPr>
        <w:t xml:space="preserve"> </w:t>
      </w:r>
      <w:r w:rsidR="004F7BEA" w:rsidRPr="00436A06">
        <w:rPr>
          <w:rFonts w:asciiTheme="minorHAnsi" w:hAnsiTheme="minorHAnsi"/>
          <w:spacing w:val="-1"/>
        </w:rPr>
        <w:t xml:space="preserve">for each fiscal year through </w:t>
      </w:r>
      <w:r w:rsidR="00BB72A0">
        <w:rPr>
          <w:rFonts w:asciiTheme="minorHAnsi" w:hAnsiTheme="minorHAnsi"/>
          <w:spacing w:val="-1"/>
        </w:rPr>
        <w:t xml:space="preserve">at least the completion of the amortization of </w:t>
      </w:r>
      <w:r w:rsidR="00EB4899">
        <w:rPr>
          <w:rFonts w:asciiTheme="minorHAnsi" w:hAnsiTheme="minorHAnsi"/>
          <w:spacing w:val="-1"/>
        </w:rPr>
        <w:t xml:space="preserve">the </w:t>
      </w:r>
      <w:r w:rsidR="00BB72A0">
        <w:rPr>
          <w:rFonts w:asciiTheme="minorHAnsi" w:hAnsiTheme="minorHAnsi"/>
          <w:spacing w:val="-1"/>
        </w:rPr>
        <w:t>unfunded liability</w:t>
      </w:r>
      <w:r w:rsidR="00EB4899">
        <w:rPr>
          <w:rFonts w:asciiTheme="minorHAnsi" w:hAnsiTheme="minorHAnsi"/>
          <w:spacing w:val="-1"/>
        </w:rPr>
        <w:t>:</w:t>
      </w:r>
    </w:p>
    <w:p w14:paraId="02987E08"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1"/>
        </w:rPr>
      </w:pPr>
      <w:r w:rsidRPr="00436A06">
        <w:rPr>
          <w:rFonts w:asciiTheme="minorHAnsi" w:hAnsiTheme="minorHAnsi"/>
          <w:spacing w:val="-1"/>
        </w:rPr>
        <w:t>Employer</w:t>
      </w:r>
      <w:r w:rsidRPr="00436A06">
        <w:rPr>
          <w:rFonts w:asciiTheme="minorHAnsi" w:hAnsiTheme="minorHAnsi"/>
          <w:spacing w:val="-2"/>
        </w:rPr>
        <w:t xml:space="preserve"> </w:t>
      </w:r>
      <w:r w:rsidRPr="00436A06">
        <w:rPr>
          <w:rFonts w:asciiTheme="minorHAnsi" w:hAnsiTheme="minorHAnsi"/>
          <w:spacing w:val="-1"/>
        </w:rPr>
        <w:t>normal</w:t>
      </w:r>
      <w:r w:rsidRPr="00436A06">
        <w:rPr>
          <w:rFonts w:asciiTheme="minorHAnsi" w:hAnsiTheme="minorHAnsi"/>
          <w:spacing w:val="-3"/>
        </w:rPr>
        <w:t xml:space="preserve"> </w:t>
      </w:r>
      <w:r w:rsidRPr="00436A06">
        <w:rPr>
          <w:rFonts w:asciiTheme="minorHAnsi" w:hAnsiTheme="minorHAnsi"/>
          <w:spacing w:val="-1"/>
        </w:rPr>
        <w:t>costs;</w:t>
      </w:r>
    </w:p>
    <w:p w14:paraId="2F27B3A7" w14:textId="77777777" w:rsidR="00F5651F" w:rsidRPr="00436A06" w:rsidRDefault="00F5651F">
      <w:pPr>
        <w:pStyle w:val="BodyText"/>
        <w:numPr>
          <w:ilvl w:val="1"/>
          <w:numId w:val="5"/>
        </w:numPr>
        <w:tabs>
          <w:tab w:val="left" w:pos="1541"/>
        </w:tabs>
        <w:kinsoku w:val="0"/>
        <w:overflowPunct w:val="0"/>
        <w:spacing w:before="41" w:line="274" w:lineRule="auto"/>
        <w:ind w:right="506"/>
        <w:rPr>
          <w:rFonts w:asciiTheme="minorHAnsi" w:hAnsiTheme="minorHAnsi"/>
          <w:spacing w:val="-1"/>
        </w:rPr>
      </w:pPr>
      <w:r w:rsidRPr="00436A06">
        <w:rPr>
          <w:rFonts w:asciiTheme="minorHAnsi" w:hAnsiTheme="minorHAnsi"/>
          <w:spacing w:val="-1"/>
        </w:rPr>
        <w:t>Amortization</w:t>
      </w:r>
      <w:r w:rsidRPr="00436A06">
        <w:rPr>
          <w:rFonts w:asciiTheme="minorHAnsi" w:hAnsiTheme="minorHAnsi"/>
          <w:spacing w:val="-3"/>
        </w:rPr>
        <w:t xml:space="preserve"> </w:t>
      </w:r>
      <w:r w:rsidRPr="00436A06">
        <w:rPr>
          <w:rFonts w:asciiTheme="minorHAnsi" w:hAnsiTheme="minorHAnsi"/>
          <w:spacing w:val="-1"/>
        </w:rPr>
        <w:t>cost</w:t>
      </w:r>
      <w:r w:rsidRPr="00436A06">
        <w:rPr>
          <w:rFonts w:asciiTheme="minorHAnsi" w:hAnsiTheme="minorHAnsi"/>
          <w:spacing w:val="1"/>
        </w:rPr>
        <w:t xml:space="preserve"> </w:t>
      </w:r>
      <w:r w:rsidRPr="00436A06">
        <w:rPr>
          <w:rFonts w:asciiTheme="minorHAnsi" w:hAnsiTheme="minorHAnsi"/>
          <w:spacing w:val="-2"/>
        </w:rPr>
        <w:t>(assuming</w:t>
      </w:r>
      <w:r w:rsidRPr="00436A06">
        <w:rPr>
          <w:rFonts w:asciiTheme="minorHAnsi" w:hAnsiTheme="minorHAnsi"/>
          <w:spacing w:val="-1"/>
        </w:rPr>
        <w:t xml:space="preserve"> the</w:t>
      </w:r>
      <w:r w:rsidRPr="00436A06">
        <w:rPr>
          <w:rFonts w:asciiTheme="minorHAnsi" w:hAnsiTheme="minorHAnsi"/>
        </w:rPr>
        <w:t xml:space="preserve"> </w:t>
      </w:r>
      <w:r w:rsidRPr="00436A06">
        <w:rPr>
          <w:rFonts w:asciiTheme="minorHAnsi" w:hAnsiTheme="minorHAnsi"/>
          <w:spacing w:val="-1"/>
        </w:rPr>
        <w:t>unfunded</w:t>
      </w:r>
      <w:r w:rsidRPr="00436A06">
        <w:rPr>
          <w:rFonts w:asciiTheme="minorHAnsi" w:hAnsiTheme="minorHAnsi"/>
        </w:rPr>
        <w:t xml:space="preserve"> </w:t>
      </w:r>
      <w:r w:rsidRPr="00436A06">
        <w:rPr>
          <w:rFonts w:asciiTheme="minorHAnsi" w:hAnsiTheme="minorHAnsi"/>
          <w:spacing w:val="-1"/>
        </w:rPr>
        <w:t>actuarial</w:t>
      </w:r>
      <w:r w:rsidRPr="00436A06">
        <w:rPr>
          <w:rFonts w:asciiTheme="minorHAnsi" w:hAnsiTheme="minorHAnsi"/>
          <w:spacing w:val="-3"/>
        </w:rPr>
        <w:t xml:space="preserve"> </w:t>
      </w:r>
      <w:r w:rsidRPr="00436A06">
        <w:rPr>
          <w:rFonts w:asciiTheme="minorHAnsi" w:hAnsiTheme="minorHAnsi"/>
          <w:spacing w:val="-1"/>
        </w:rPr>
        <w:t>accrued</w:t>
      </w:r>
      <w:r w:rsidRPr="00436A06">
        <w:rPr>
          <w:rFonts w:asciiTheme="minorHAnsi" w:hAnsiTheme="minorHAnsi"/>
        </w:rPr>
        <w:t xml:space="preserve"> </w:t>
      </w:r>
      <w:r w:rsidRPr="00436A06">
        <w:rPr>
          <w:rFonts w:asciiTheme="minorHAnsi" w:hAnsiTheme="minorHAnsi"/>
          <w:spacing w:val="-1"/>
        </w:rPr>
        <w:t>liability</w:t>
      </w:r>
      <w:r w:rsidRPr="00436A06">
        <w:rPr>
          <w:rFonts w:asciiTheme="minorHAnsi" w:hAnsiTheme="minorHAnsi"/>
        </w:rPr>
        <w:t xml:space="preserve"> </w:t>
      </w:r>
      <w:r w:rsidRPr="00436A06">
        <w:rPr>
          <w:rFonts w:asciiTheme="minorHAnsi" w:hAnsiTheme="minorHAnsi"/>
          <w:spacing w:val="-2"/>
        </w:rPr>
        <w:t>is</w:t>
      </w:r>
      <w:r w:rsidRPr="00436A06">
        <w:rPr>
          <w:rFonts w:asciiTheme="minorHAnsi" w:hAnsiTheme="minorHAnsi"/>
        </w:rPr>
        <w:t xml:space="preserve"> </w:t>
      </w:r>
      <w:r w:rsidRPr="00436A06">
        <w:rPr>
          <w:rFonts w:asciiTheme="minorHAnsi" w:hAnsiTheme="minorHAnsi"/>
          <w:spacing w:val="-1"/>
        </w:rPr>
        <w:t>amortized</w:t>
      </w:r>
      <w:r w:rsidRPr="00436A06">
        <w:rPr>
          <w:rFonts w:asciiTheme="minorHAnsi" w:hAnsiTheme="minorHAnsi"/>
        </w:rPr>
        <w:t xml:space="preserve"> </w:t>
      </w:r>
      <w:r w:rsidRPr="00436A06">
        <w:rPr>
          <w:rFonts w:asciiTheme="minorHAnsi" w:hAnsiTheme="minorHAnsi"/>
          <w:spacing w:val="-2"/>
        </w:rPr>
        <w:t>in</w:t>
      </w:r>
      <w:r w:rsidRPr="00436A06">
        <w:rPr>
          <w:rFonts w:asciiTheme="minorHAnsi" w:hAnsiTheme="minorHAnsi"/>
          <w:spacing w:val="85"/>
        </w:rPr>
        <w:t xml:space="preserve"> </w:t>
      </w:r>
      <w:r w:rsidRPr="00436A06">
        <w:rPr>
          <w:rFonts w:asciiTheme="minorHAnsi" w:hAnsiTheme="minorHAnsi"/>
          <w:spacing w:val="-1"/>
        </w:rPr>
        <w:t>accordance</w:t>
      </w:r>
      <w:r w:rsidRPr="00436A06">
        <w:rPr>
          <w:rFonts w:asciiTheme="minorHAnsi" w:hAnsiTheme="minorHAnsi"/>
        </w:rPr>
        <w:t xml:space="preserve"> </w:t>
      </w:r>
      <w:r w:rsidRPr="00436A06">
        <w:rPr>
          <w:rFonts w:asciiTheme="minorHAnsi" w:hAnsiTheme="minorHAnsi"/>
          <w:spacing w:val="-1"/>
        </w:rPr>
        <w:t>with</w:t>
      </w:r>
      <w:r w:rsidRPr="00436A06">
        <w:rPr>
          <w:rFonts w:asciiTheme="minorHAnsi" w:hAnsiTheme="minorHAnsi"/>
        </w:rPr>
        <w:t xml:space="preserve"> </w:t>
      </w:r>
      <w:r w:rsidRPr="00436A06">
        <w:rPr>
          <w:rFonts w:asciiTheme="minorHAnsi" w:hAnsiTheme="minorHAnsi"/>
          <w:spacing w:val="-2"/>
        </w:rPr>
        <w:t xml:space="preserve">Massachusetts </w:t>
      </w:r>
      <w:r w:rsidRPr="00436A06">
        <w:rPr>
          <w:rFonts w:asciiTheme="minorHAnsi" w:hAnsiTheme="minorHAnsi"/>
          <w:spacing w:val="-1"/>
        </w:rPr>
        <w:t>General</w:t>
      </w:r>
      <w:r w:rsidRPr="00436A06">
        <w:rPr>
          <w:rFonts w:asciiTheme="minorHAnsi" w:hAnsiTheme="minorHAnsi"/>
          <w:spacing w:val="-3"/>
        </w:rPr>
        <w:t xml:space="preserve"> </w:t>
      </w:r>
      <w:r w:rsidRPr="00436A06">
        <w:rPr>
          <w:rFonts w:asciiTheme="minorHAnsi" w:hAnsiTheme="minorHAnsi"/>
          <w:spacing w:val="-1"/>
        </w:rPr>
        <w:t>Laws</w:t>
      </w:r>
      <w:r w:rsidRPr="00436A06">
        <w:rPr>
          <w:rFonts w:asciiTheme="minorHAnsi" w:hAnsiTheme="minorHAnsi"/>
          <w:spacing w:val="1"/>
        </w:rPr>
        <w:t xml:space="preserve"> </w:t>
      </w:r>
      <w:r w:rsidRPr="00436A06">
        <w:rPr>
          <w:rFonts w:asciiTheme="minorHAnsi" w:hAnsiTheme="minorHAnsi"/>
          <w:spacing w:val="-1"/>
        </w:rPr>
        <w:t>Chapter</w:t>
      </w:r>
      <w:r w:rsidRPr="00436A06">
        <w:rPr>
          <w:rFonts w:asciiTheme="minorHAnsi" w:hAnsiTheme="minorHAnsi"/>
          <w:spacing w:val="-2"/>
        </w:rPr>
        <w:t xml:space="preserve"> </w:t>
      </w:r>
      <w:r w:rsidRPr="00436A06">
        <w:rPr>
          <w:rFonts w:asciiTheme="minorHAnsi" w:hAnsiTheme="minorHAnsi"/>
          <w:spacing w:val="1"/>
        </w:rPr>
        <w:t>32,</w:t>
      </w:r>
      <w:r w:rsidRPr="00436A06">
        <w:rPr>
          <w:rFonts w:asciiTheme="minorHAnsi" w:hAnsiTheme="minorHAnsi"/>
          <w:spacing w:val="-3"/>
        </w:rPr>
        <w:t xml:space="preserve"> </w:t>
      </w:r>
      <w:r w:rsidRPr="00436A06">
        <w:rPr>
          <w:rFonts w:asciiTheme="minorHAnsi" w:hAnsiTheme="minorHAnsi"/>
          <w:spacing w:val="-1"/>
        </w:rPr>
        <w:t>Section</w:t>
      </w:r>
      <w:r w:rsidRPr="00436A06">
        <w:rPr>
          <w:rFonts w:asciiTheme="minorHAnsi" w:hAnsiTheme="minorHAnsi"/>
          <w:spacing w:val="-3"/>
        </w:rPr>
        <w:t xml:space="preserve"> </w:t>
      </w:r>
      <w:r w:rsidR="00BB72A0">
        <w:rPr>
          <w:rFonts w:asciiTheme="minorHAnsi" w:hAnsiTheme="minorHAnsi"/>
          <w:spacing w:val="-1"/>
        </w:rPr>
        <w:t>22F)</w:t>
      </w:r>
      <w:r w:rsidR="00EB4899">
        <w:rPr>
          <w:rFonts w:asciiTheme="minorHAnsi" w:hAnsiTheme="minorHAnsi"/>
          <w:spacing w:val="-1"/>
        </w:rPr>
        <w:t>;</w:t>
      </w:r>
      <w:r w:rsidR="00BB72A0">
        <w:rPr>
          <w:rFonts w:asciiTheme="minorHAnsi" w:hAnsiTheme="minorHAnsi"/>
          <w:spacing w:val="-1"/>
        </w:rPr>
        <w:t xml:space="preserve"> and</w:t>
      </w:r>
    </w:p>
    <w:p w14:paraId="2123D0BC" w14:textId="77777777" w:rsidR="00F5651F" w:rsidRPr="00436A06" w:rsidRDefault="00F5651F">
      <w:pPr>
        <w:pStyle w:val="BodyText"/>
        <w:numPr>
          <w:ilvl w:val="1"/>
          <w:numId w:val="5"/>
        </w:numPr>
        <w:tabs>
          <w:tab w:val="left" w:pos="1541"/>
        </w:tabs>
        <w:kinsoku w:val="0"/>
        <w:overflowPunct w:val="0"/>
        <w:spacing w:before="2" w:line="276" w:lineRule="auto"/>
        <w:ind w:right="414"/>
        <w:rPr>
          <w:rFonts w:asciiTheme="minorHAnsi" w:hAnsiTheme="minorHAnsi"/>
          <w:spacing w:val="-1"/>
        </w:rPr>
      </w:pPr>
      <w:r w:rsidRPr="00436A06">
        <w:rPr>
          <w:rFonts w:asciiTheme="minorHAnsi" w:hAnsiTheme="minorHAnsi"/>
        </w:rPr>
        <w:t>Total</w:t>
      </w:r>
      <w:r w:rsidRPr="00436A06">
        <w:rPr>
          <w:rFonts w:asciiTheme="minorHAnsi" w:hAnsiTheme="minorHAnsi"/>
          <w:spacing w:val="-3"/>
        </w:rPr>
        <w:t xml:space="preserve"> </w:t>
      </w:r>
      <w:r w:rsidRPr="00436A06">
        <w:rPr>
          <w:rFonts w:asciiTheme="minorHAnsi" w:hAnsiTheme="minorHAnsi"/>
          <w:spacing w:val="-1"/>
        </w:rPr>
        <w:t>employer</w:t>
      </w:r>
      <w:r w:rsidRPr="00436A06">
        <w:rPr>
          <w:rFonts w:asciiTheme="minorHAnsi" w:hAnsiTheme="minorHAnsi"/>
        </w:rPr>
        <w:t xml:space="preserve"> </w:t>
      </w:r>
      <w:r w:rsidRPr="00436A06">
        <w:rPr>
          <w:rFonts w:asciiTheme="minorHAnsi" w:hAnsiTheme="minorHAnsi"/>
          <w:spacing w:val="-1"/>
        </w:rPr>
        <w:t xml:space="preserve">funding contribution </w:t>
      </w:r>
      <w:r w:rsidRPr="00436A06">
        <w:rPr>
          <w:rFonts w:asciiTheme="minorHAnsi" w:hAnsiTheme="minorHAnsi"/>
          <w:spacing w:val="-2"/>
        </w:rPr>
        <w:t>(sum</w:t>
      </w:r>
      <w:r w:rsidRPr="00436A06">
        <w:rPr>
          <w:rFonts w:asciiTheme="minorHAnsi" w:hAnsiTheme="minorHAnsi"/>
          <w:spacing w:val="-1"/>
        </w:rPr>
        <w:t xml:space="preserve"> </w:t>
      </w:r>
      <w:r w:rsidRPr="00436A06">
        <w:rPr>
          <w:rFonts w:asciiTheme="minorHAnsi" w:hAnsiTheme="minorHAnsi"/>
        </w:rPr>
        <w:t xml:space="preserve">of </w:t>
      </w:r>
      <w:r w:rsidRPr="00436A06">
        <w:rPr>
          <w:rFonts w:asciiTheme="minorHAnsi" w:hAnsiTheme="minorHAnsi"/>
          <w:spacing w:val="-2"/>
        </w:rPr>
        <w:t>employer</w:t>
      </w:r>
      <w:r w:rsidRPr="00436A06">
        <w:rPr>
          <w:rFonts w:asciiTheme="minorHAnsi" w:hAnsiTheme="minorHAnsi"/>
        </w:rPr>
        <w:t xml:space="preserve"> </w:t>
      </w:r>
      <w:r w:rsidRPr="00436A06">
        <w:rPr>
          <w:rFonts w:asciiTheme="minorHAnsi" w:hAnsiTheme="minorHAnsi"/>
          <w:spacing w:val="-1"/>
        </w:rPr>
        <w:t>normal</w:t>
      </w:r>
      <w:r w:rsidRPr="00436A06">
        <w:rPr>
          <w:rFonts w:asciiTheme="minorHAnsi" w:hAnsiTheme="minorHAnsi"/>
        </w:rPr>
        <w:t xml:space="preserve"> </w:t>
      </w:r>
      <w:r w:rsidRPr="00436A06">
        <w:rPr>
          <w:rFonts w:asciiTheme="minorHAnsi" w:hAnsiTheme="minorHAnsi"/>
          <w:spacing w:val="-1"/>
        </w:rPr>
        <w:t>cost</w:t>
      </w:r>
      <w:r w:rsidRPr="00436A06">
        <w:rPr>
          <w:rFonts w:asciiTheme="minorHAnsi" w:hAnsiTheme="minorHAnsi"/>
          <w:spacing w:val="-2"/>
        </w:rPr>
        <w:t xml:space="preserve"> </w:t>
      </w:r>
      <w:r w:rsidRPr="00436A06">
        <w:rPr>
          <w:rFonts w:asciiTheme="minorHAnsi" w:hAnsiTheme="minorHAnsi"/>
        </w:rPr>
        <w:t>and</w:t>
      </w:r>
      <w:r w:rsidRPr="00436A06">
        <w:rPr>
          <w:rFonts w:asciiTheme="minorHAnsi" w:hAnsiTheme="minorHAnsi"/>
          <w:spacing w:val="-2"/>
        </w:rPr>
        <w:t xml:space="preserve"> </w:t>
      </w:r>
      <w:r w:rsidRPr="00436A06">
        <w:rPr>
          <w:rFonts w:asciiTheme="minorHAnsi" w:hAnsiTheme="minorHAnsi"/>
          <w:spacing w:val="-1"/>
        </w:rPr>
        <w:t>amortization</w:t>
      </w:r>
      <w:r w:rsidRPr="00436A06">
        <w:rPr>
          <w:rFonts w:asciiTheme="minorHAnsi" w:hAnsiTheme="minorHAnsi"/>
          <w:spacing w:val="65"/>
        </w:rPr>
        <w:t xml:space="preserve"> </w:t>
      </w:r>
      <w:r w:rsidR="00BB72A0">
        <w:rPr>
          <w:rFonts w:asciiTheme="minorHAnsi" w:hAnsiTheme="minorHAnsi"/>
          <w:spacing w:val="-1"/>
        </w:rPr>
        <w:t>payment)</w:t>
      </w:r>
      <w:r w:rsidR="00EB4899">
        <w:rPr>
          <w:rFonts w:asciiTheme="minorHAnsi" w:hAnsiTheme="minorHAnsi"/>
          <w:spacing w:val="-1"/>
        </w:rPr>
        <w:t>.</w:t>
      </w:r>
    </w:p>
    <w:p w14:paraId="760B7637" w14:textId="77777777" w:rsidR="00F5651F" w:rsidRPr="00436A06" w:rsidRDefault="00F5651F">
      <w:pPr>
        <w:pStyle w:val="BodyText"/>
        <w:kinsoku w:val="0"/>
        <w:overflowPunct w:val="0"/>
        <w:spacing w:before="6"/>
        <w:ind w:left="0" w:firstLine="0"/>
        <w:rPr>
          <w:rFonts w:asciiTheme="minorHAnsi" w:hAnsiTheme="minorHAnsi"/>
        </w:rPr>
      </w:pPr>
    </w:p>
    <w:p w14:paraId="30C3057B" w14:textId="77777777" w:rsidR="00F5651F" w:rsidRPr="00436A06" w:rsidRDefault="00F5651F">
      <w:pPr>
        <w:pStyle w:val="BodyText"/>
        <w:numPr>
          <w:ilvl w:val="0"/>
          <w:numId w:val="5"/>
        </w:numPr>
        <w:tabs>
          <w:tab w:val="left" w:pos="821"/>
        </w:tabs>
        <w:kinsoku w:val="0"/>
        <w:overflowPunct w:val="0"/>
        <w:spacing w:line="276" w:lineRule="auto"/>
        <w:ind w:right="414"/>
        <w:rPr>
          <w:rFonts w:asciiTheme="minorHAnsi" w:hAnsiTheme="minorHAnsi"/>
          <w:spacing w:val="-1"/>
        </w:rPr>
      </w:pP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costs</w:t>
      </w:r>
      <w:r w:rsidRPr="00436A06">
        <w:rPr>
          <w:rFonts w:asciiTheme="minorHAnsi" w:hAnsiTheme="minorHAnsi"/>
          <w:spacing w:val="-2"/>
        </w:rPr>
        <w:t xml:space="preserve"> </w:t>
      </w:r>
      <w:r w:rsidRPr="00436A06">
        <w:rPr>
          <w:rFonts w:asciiTheme="minorHAnsi" w:hAnsiTheme="minorHAnsi"/>
          <w:spacing w:val="-1"/>
        </w:rPr>
        <w:t>and liabilities</w:t>
      </w:r>
      <w:r w:rsidRPr="00436A06">
        <w:rPr>
          <w:rFonts w:asciiTheme="minorHAnsi" w:hAnsiTheme="minorHAnsi"/>
        </w:rPr>
        <w:t xml:space="preserve"> </w:t>
      </w:r>
      <w:r w:rsidRPr="00436A06">
        <w:rPr>
          <w:rFonts w:asciiTheme="minorHAnsi" w:hAnsiTheme="minorHAnsi"/>
          <w:spacing w:val="-1"/>
        </w:rPr>
        <w:t>shall be</w:t>
      </w:r>
      <w:r w:rsidRPr="00436A06">
        <w:rPr>
          <w:rFonts w:asciiTheme="minorHAnsi" w:hAnsiTheme="minorHAnsi"/>
        </w:rPr>
        <w:t xml:space="preserve"> </w:t>
      </w:r>
      <w:r w:rsidRPr="00436A06">
        <w:rPr>
          <w:rFonts w:asciiTheme="minorHAnsi" w:hAnsiTheme="minorHAnsi"/>
          <w:spacing w:val="-1"/>
        </w:rPr>
        <w:t xml:space="preserve">calculated </w:t>
      </w:r>
      <w:r w:rsidRPr="00436A06">
        <w:rPr>
          <w:rFonts w:asciiTheme="minorHAnsi" w:hAnsiTheme="minorHAnsi"/>
        </w:rPr>
        <w:t>in</w:t>
      </w:r>
      <w:r w:rsidRPr="00436A06">
        <w:rPr>
          <w:rFonts w:asciiTheme="minorHAnsi" w:hAnsiTheme="minorHAnsi"/>
          <w:spacing w:val="-3"/>
        </w:rPr>
        <w:t xml:space="preserve"> </w:t>
      </w:r>
      <w:r w:rsidRPr="00436A06">
        <w:rPr>
          <w:rFonts w:asciiTheme="minorHAnsi" w:hAnsiTheme="minorHAnsi"/>
          <w:spacing w:val="-1"/>
        </w:rPr>
        <w:t>accordance</w:t>
      </w:r>
      <w:r w:rsidRPr="00436A06">
        <w:rPr>
          <w:rFonts w:asciiTheme="minorHAnsi" w:hAnsiTheme="minorHAnsi"/>
          <w:spacing w:val="1"/>
        </w:rPr>
        <w:t xml:space="preserve"> </w:t>
      </w:r>
      <w:r w:rsidRPr="00436A06">
        <w:rPr>
          <w:rFonts w:asciiTheme="minorHAnsi" w:hAnsiTheme="minorHAnsi"/>
        </w:rPr>
        <w:t>with</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rPr>
        <w:t>entry</w:t>
      </w:r>
      <w:r w:rsidRPr="00436A06">
        <w:rPr>
          <w:rFonts w:asciiTheme="minorHAnsi" w:hAnsiTheme="minorHAnsi"/>
          <w:spacing w:val="-2"/>
        </w:rPr>
        <w:t xml:space="preserve"> </w:t>
      </w:r>
      <w:r w:rsidRPr="00436A06">
        <w:rPr>
          <w:rFonts w:asciiTheme="minorHAnsi" w:hAnsiTheme="minorHAnsi"/>
        </w:rPr>
        <w:t>age</w:t>
      </w:r>
      <w:r w:rsidRPr="00436A06">
        <w:rPr>
          <w:rFonts w:asciiTheme="minorHAnsi" w:hAnsiTheme="minorHAnsi"/>
          <w:spacing w:val="-2"/>
        </w:rPr>
        <w:t xml:space="preserve"> </w:t>
      </w:r>
      <w:r w:rsidRPr="00436A06">
        <w:rPr>
          <w:rFonts w:asciiTheme="minorHAnsi" w:hAnsiTheme="minorHAnsi"/>
        </w:rPr>
        <w:t>normal</w:t>
      </w:r>
      <w:r w:rsidRPr="00436A06">
        <w:rPr>
          <w:rFonts w:asciiTheme="minorHAnsi" w:hAnsiTheme="minorHAnsi"/>
          <w:spacing w:val="-3"/>
        </w:rPr>
        <w:t xml:space="preserve"> </w:t>
      </w:r>
      <w:r w:rsidRPr="00436A06">
        <w:rPr>
          <w:rFonts w:asciiTheme="minorHAnsi" w:hAnsiTheme="minorHAnsi"/>
          <w:spacing w:val="-1"/>
        </w:rPr>
        <w:t>cost</w:t>
      </w:r>
      <w:r w:rsidRPr="00436A06">
        <w:rPr>
          <w:rFonts w:asciiTheme="minorHAnsi" w:hAnsiTheme="minorHAnsi"/>
          <w:spacing w:val="56"/>
        </w:rPr>
        <w:t xml:space="preserve"> </w:t>
      </w:r>
      <w:r w:rsidRPr="00436A06">
        <w:rPr>
          <w:rFonts w:asciiTheme="minorHAnsi" w:hAnsiTheme="minorHAnsi"/>
          <w:spacing w:val="-1"/>
        </w:rPr>
        <w:t>method,</w:t>
      </w:r>
      <w:r w:rsidRPr="00436A06">
        <w:rPr>
          <w:rFonts w:asciiTheme="minorHAnsi" w:hAnsiTheme="minorHAnsi"/>
          <w:spacing w:val="-2"/>
        </w:rPr>
        <w:t xml:space="preserve"> </w:t>
      </w:r>
      <w:r w:rsidRPr="00436A06">
        <w:rPr>
          <w:rFonts w:asciiTheme="minorHAnsi" w:hAnsiTheme="minorHAnsi"/>
        </w:rPr>
        <w:t>other</w:t>
      </w:r>
      <w:r w:rsidRPr="00436A06">
        <w:rPr>
          <w:rFonts w:asciiTheme="minorHAnsi" w:hAnsiTheme="minorHAnsi"/>
          <w:spacing w:val="-3"/>
        </w:rPr>
        <w:t xml:space="preserve"> </w:t>
      </w:r>
      <w:r w:rsidRPr="00436A06">
        <w:rPr>
          <w:rFonts w:asciiTheme="minorHAnsi" w:hAnsiTheme="minorHAnsi"/>
          <w:spacing w:val="-1"/>
        </w:rPr>
        <w:t xml:space="preserve">than </w:t>
      </w:r>
      <w:r w:rsidRPr="00436A06">
        <w:rPr>
          <w:rFonts w:asciiTheme="minorHAnsi" w:hAnsiTheme="minorHAnsi"/>
          <w:spacing w:val="-2"/>
        </w:rPr>
        <w:t>the</w:t>
      </w:r>
      <w:r w:rsidRPr="00436A06">
        <w:rPr>
          <w:rFonts w:asciiTheme="minorHAnsi" w:hAnsiTheme="minorHAnsi"/>
        </w:rPr>
        <w:t xml:space="preserve"> </w:t>
      </w:r>
      <w:r w:rsidRPr="00436A06">
        <w:rPr>
          <w:rFonts w:asciiTheme="minorHAnsi" w:hAnsiTheme="minorHAnsi"/>
          <w:spacing w:val="-1"/>
        </w:rPr>
        <w:t>costs</w:t>
      </w:r>
      <w:r w:rsidRPr="00436A06">
        <w:rPr>
          <w:rFonts w:asciiTheme="minorHAnsi" w:hAnsiTheme="minorHAnsi"/>
          <w:spacing w:val="1"/>
        </w:rPr>
        <w:t xml:space="preserve"> </w:t>
      </w:r>
      <w:r w:rsidRPr="00436A06">
        <w:rPr>
          <w:rFonts w:asciiTheme="minorHAnsi" w:hAnsiTheme="minorHAnsi"/>
          <w:spacing w:val="-1"/>
        </w:rPr>
        <w:t>and liabilities</w:t>
      </w:r>
      <w:r w:rsidRPr="00436A06">
        <w:rPr>
          <w:rFonts w:asciiTheme="minorHAnsi" w:hAnsiTheme="minorHAnsi"/>
          <w:spacing w:val="-3"/>
        </w:rPr>
        <w:t xml:space="preserve"> </w:t>
      </w:r>
      <w:r w:rsidRPr="00436A06">
        <w:rPr>
          <w:rFonts w:asciiTheme="minorHAnsi" w:hAnsiTheme="minorHAnsi"/>
          <w:spacing w:val="-1"/>
        </w:rPr>
        <w:t>referenced</w:t>
      </w:r>
      <w:r w:rsidRPr="00436A06">
        <w:rPr>
          <w:rFonts w:asciiTheme="minorHAnsi" w:hAnsiTheme="minorHAnsi"/>
          <w:spacing w:val="-3"/>
        </w:rPr>
        <w:t xml:space="preserve"> </w:t>
      </w:r>
      <w:r w:rsidRPr="00436A06">
        <w:rPr>
          <w:rFonts w:asciiTheme="minorHAnsi" w:hAnsiTheme="minorHAnsi"/>
        </w:rPr>
        <w:t xml:space="preserve">in </w:t>
      </w:r>
      <w:r w:rsidRPr="00436A06">
        <w:rPr>
          <w:rFonts w:asciiTheme="minorHAnsi" w:hAnsiTheme="minorHAnsi"/>
          <w:spacing w:val="-1"/>
        </w:rPr>
        <w:t xml:space="preserve">item </w:t>
      </w:r>
      <w:r w:rsidR="00BB72A0">
        <w:rPr>
          <w:rFonts w:asciiTheme="minorHAnsi" w:hAnsiTheme="minorHAnsi"/>
          <w:spacing w:val="-1"/>
        </w:rPr>
        <w:t>12</w:t>
      </w:r>
      <w:r w:rsidRPr="00436A06">
        <w:rPr>
          <w:rFonts w:asciiTheme="minorHAnsi" w:hAnsiTheme="minorHAnsi"/>
        </w:rPr>
        <w:t xml:space="preserve"> </w:t>
      </w:r>
      <w:r w:rsidRPr="00436A06">
        <w:rPr>
          <w:rFonts w:asciiTheme="minorHAnsi" w:hAnsiTheme="minorHAnsi"/>
          <w:spacing w:val="-1"/>
        </w:rPr>
        <w:t>below.</w:t>
      </w:r>
    </w:p>
    <w:p w14:paraId="44B60FEF" w14:textId="77777777" w:rsidR="00F5651F" w:rsidRPr="00436A06" w:rsidRDefault="00F5651F">
      <w:pPr>
        <w:pStyle w:val="BodyText"/>
        <w:kinsoku w:val="0"/>
        <w:overflowPunct w:val="0"/>
        <w:spacing w:before="2"/>
        <w:ind w:left="0" w:firstLine="0"/>
        <w:rPr>
          <w:rFonts w:asciiTheme="minorHAnsi" w:hAnsiTheme="minorHAnsi"/>
        </w:rPr>
      </w:pPr>
    </w:p>
    <w:p w14:paraId="178E0BE8" w14:textId="77777777" w:rsidR="00F5651F" w:rsidRPr="00436A06" w:rsidRDefault="00F5651F">
      <w:pPr>
        <w:pStyle w:val="BodyText"/>
        <w:numPr>
          <w:ilvl w:val="0"/>
          <w:numId w:val="5"/>
        </w:numPr>
        <w:tabs>
          <w:tab w:val="left" w:pos="821"/>
        </w:tabs>
        <w:kinsoku w:val="0"/>
        <w:overflowPunct w:val="0"/>
        <w:spacing w:line="276" w:lineRule="auto"/>
        <w:ind w:right="820"/>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valuation report</w:t>
      </w:r>
      <w:r w:rsidRPr="00436A06">
        <w:rPr>
          <w:rFonts w:asciiTheme="minorHAnsi" w:hAnsiTheme="minorHAnsi"/>
        </w:rPr>
        <w:t xml:space="preserve"> </w:t>
      </w:r>
      <w:r w:rsidRPr="00436A06">
        <w:rPr>
          <w:rFonts w:asciiTheme="minorHAnsi" w:hAnsiTheme="minorHAnsi"/>
          <w:spacing w:val="-1"/>
        </w:rPr>
        <w:t xml:space="preserve">shall contain </w:t>
      </w:r>
      <w:r w:rsidRPr="00436A06">
        <w:rPr>
          <w:rFonts w:asciiTheme="minorHAnsi" w:hAnsiTheme="minorHAnsi"/>
        </w:rPr>
        <w:t xml:space="preserve">a </w:t>
      </w:r>
      <w:r w:rsidRPr="00436A06">
        <w:rPr>
          <w:rFonts w:asciiTheme="minorHAnsi" w:hAnsiTheme="minorHAnsi"/>
          <w:spacing w:val="-1"/>
        </w:rPr>
        <w:t>summary</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plan provisions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rPr>
        <w:t>a</w:t>
      </w:r>
      <w:r w:rsidRPr="00436A06">
        <w:rPr>
          <w:rFonts w:asciiTheme="minorHAnsi" w:hAnsiTheme="minorHAnsi"/>
          <w:spacing w:val="-2"/>
        </w:rPr>
        <w:t xml:space="preserve"> </w:t>
      </w:r>
      <w:r w:rsidRPr="00436A06">
        <w:rPr>
          <w:rFonts w:asciiTheme="minorHAnsi" w:hAnsiTheme="minorHAnsi"/>
          <w:spacing w:val="-1"/>
        </w:rPr>
        <w:t>description</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47"/>
        </w:rPr>
        <w:t xml:space="preserve"> </w:t>
      </w:r>
      <w:r w:rsidRPr="00436A06">
        <w:rPr>
          <w:rFonts w:asciiTheme="minorHAnsi" w:hAnsiTheme="minorHAnsi"/>
          <w:spacing w:val="-1"/>
        </w:rPr>
        <w:t>following</w:t>
      </w:r>
      <w:r w:rsidRPr="00436A06">
        <w:rPr>
          <w:rFonts w:asciiTheme="minorHAnsi" w:hAnsiTheme="minorHAnsi"/>
          <w:spacing w:val="-2"/>
        </w:rPr>
        <w:t xml:space="preserve"> </w:t>
      </w:r>
      <w:r w:rsidRPr="00436A06">
        <w:rPr>
          <w:rFonts w:asciiTheme="minorHAnsi" w:hAnsiTheme="minorHAnsi"/>
          <w:spacing w:val="-1"/>
        </w:rPr>
        <w:t>items:</w:t>
      </w:r>
    </w:p>
    <w:p w14:paraId="3F6B9315" w14:textId="77777777" w:rsidR="00F5651F" w:rsidRPr="00436A06" w:rsidRDefault="00F5651F">
      <w:pPr>
        <w:pStyle w:val="BodyText"/>
        <w:numPr>
          <w:ilvl w:val="1"/>
          <w:numId w:val="5"/>
        </w:numPr>
        <w:tabs>
          <w:tab w:val="left" w:pos="1541"/>
        </w:tabs>
        <w:kinsoku w:val="0"/>
        <w:overflowPunct w:val="0"/>
        <w:rPr>
          <w:rFonts w:asciiTheme="minorHAnsi" w:hAnsiTheme="minorHAnsi"/>
          <w:spacing w:val="-1"/>
        </w:rPr>
      </w:pP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cost</w:t>
      </w:r>
      <w:r w:rsidRPr="00436A06">
        <w:rPr>
          <w:rFonts w:asciiTheme="minorHAnsi" w:hAnsiTheme="minorHAnsi"/>
          <w:spacing w:val="-2"/>
        </w:rPr>
        <w:t xml:space="preserve"> </w:t>
      </w:r>
      <w:r w:rsidRPr="00436A06">
        <w:rPr>
          <w:rFonts w:asciiTheme="minorHAnsi" w:hAnsiTheme="minorHAnsi"/>
          <w:spacing w:val="-1"/>
        </w:rPr>
        <w:t>method;</w:t>
      </w:r>
    </w:p>
    <w:p w14:paraId="1CF65144" w14:textId="77777777" w:rsidR="00F5651F" w:rsidRPr="00436A06" w:rsidRDefault="00F5651F">
      <w:pPr>
        <w:pStyle w:val="BodyText"/>
        <w:numPr>
          <w:ilvl w:val="1"/>
          <w:numId w:val="5"/>
        </w:numPr>
        <w:tabs>
          <w:tab w:val="left" w:pos="1541"/>
        </w:tabs>
        <w:kinsoku w:val="0"/>
        <w:overflowPunct w:val="0"/>
        <w:spacing w:before="38"/>
        <w:rPr>
          <w:rFonts w:asciiTheme="minorHAnsi" w:hAnsiTheme="minorHAnsi"/>
          <w:spacing w:val="-1"/>
        </w:rPr>
      </w:pPr>
      <w:r w:rsidRPr="00436A06">
        <w:rPr>
          <w:rFonts w:asciiTheme="minorHAnsi" w:hAnsiTheme="minorHAnsi"/>
        </w:rPr>
        <w:t>Asset</w:t>
      </w:r>
      <w:r w:rsidRPr="00436A06">
        <w:rPr>
          <w:rFonts w:asciiTheme="minorHAnsi" w:hAnsiTheme="minorHAnsi"/>
          <w:spacing w:val="-2"/>
        </w:rPr>
        <w:t xml:space="preserve"> </w:t>
      </w:r>
      <w:r w:rsidRPr="00436A06">
        <w:rPr>
          <w:rFonts w:asciiTheme="minorHAnsi" w:hAnsiTheme="minorHAnsi"/>
          <w:spacing w:val="-1"/>
        </w:rPr>
        <w:t>valuation</w:t>
      </w:r>
      <w:r w:rsidRPr="00436A06">
        <w:rPr>
          <w:rFonts w:asciiTheme="minorHAnsi" w:hAnsiTheme="minorHAnsi"/>
          <w:spacing w:val="-3"/>
        </w:rPr>
        <w:t xml:space="preserve"> </w:t>
      </w:r>
      <w:r w:rsidRPr="00436A06">
        <w:rPr>
          <w:rFonts w:asciiTheme="minorHAnsi" w:hAnsiTheme="minorHAnsi"/>
          <w:spacing w:val="-1"/>
        </w:rPr>
        <w:t>method;</w:t>
      </w:r>
    </w:p>
    <w:p w14:paraId="30985FDE"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rPr>
      </w:pP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assumptions</w:t>
      </w:r>
      <w:r w:rsidRPr="00436A06">
        <w:rPr>
          <w:rFonts w:asciiTheme="minorHAnsi" w:hAnsiTheme="minorHAnsi"/>
          <w:spacing w:val="-3"/>
        </w:rPr>
        <w:t xml:space="preserve"> </w:t>
      </w:r>
      <w:r w:rsidRPr="00436A06">
        <w:rPr>
          <w:rFonts w:asciiTheme="minorHAnsi" w:hAnsiTheme="minorHAnsi"/>
          <w:spacing w:val="-1"/>
        </w:rPr>
        <w:t>including smoothing</w:t>
      </w:r>
      <w:r w:rsidRPr="00436A06">
        <w:rPr>
          <w:rFonts w:asciiTheme="minorHAnsi" w:hAnsiTheme="minorHAnsi"/>
          <w:spacing w:val="-3"/>
        </w:rPr>
        <w:t xml:space="preserve"> </w:t>
      </w:r>
      <w:r w:rsidRPr="00436A06">
        <w:rPr>
          <w:rFonts w:asciiTheme="minorHAnsi" w:hAnsiTheme="minorHAnsi"/>
          <w:spacing w:val="-1"/>
        </w:rPr>
        <w:t>mechanisms;</w:t>
      </w:r>
    </w:p>
    <w:p w14:paraId="60A28A09" w14:textId="77777777" w:rsidR="00F5651F" w:rsidRPr="00436A06" w:rsidRDefault="00F5651F">
      <w:pPr>
        <w:pStyle w:val="BodyText"/>
        <w:numPr>
          <w:ilvl w:val="1"/>
          <w:numId w:val="5"/>
        </w:numPr>
        <w:tabs>
          <w:tab w:val="left" w:pos="1541"/>
        </w:tabs>
        <w:kinsoku w:val="0"/>
        <w:overflowPunct w:val="0"/>
        <w:spacing w:before="41"/>
        <w:rPr>
          <w:rFonts w:asciiTheme="minorHAnsi" w:hAnsiTheme="minorHAnsi"/>
          <w:spacing w:val="-2"/>
        </w:rPr>
      </w:pPr>
      <w:r w:rsidRPr="00436A06">
        <w:rPr>
          <w:rFonts w:asciiTheme="minorHAnsi" w:hAnsiTheme="minorHAnsi"/>
          <w:spacing w:val="-1"/>
        </w:rPr>
        <w:t>Assumptions</w:t>
      </w:r>
      <w:r w:rsidRPr="00436A06">
        <w:rPr>
          <w:rFonts w:asciiTheme="minorHAnsi" w:hAnsiTheme="minorHAnsi"/>
          <w:spacing w:val="-2"/>
        </w:rPr>
        <w:t xml:space="preserve"> </w:t>
      </w:r>
      <w:r w:rsidRPr="00436A06">
        <w:rPr>
          <w:rFonts w:asciiTheme="minorHAnsi" w:hAnsiTheme="minorHAnsi"/>
          <w:spacing w:val="-1"/>
        </w:rPr>
        <w:t>made</w:t>
      </w:r>
      <w:r w:rsidRPr="00436A06">
        <w:rPr>
          <w:rFonts w:asciiTheme="minorHAnsi" w:hAnsiTheme="minorHAnsi"/>
        </w:rPr>
        <w:t xml:space="preserve"> </w:t>
      </w:r>
      <w:r w:rsidRPr="00436A06">
        <w:rPr>
          <w:rFonts w:asciiTheme="minorHAnsi" w:hAnsiTheme="minorHAnsi"/>
          <w:spacing w:val="-1"/>
        </w:rPr>
        <w:t>to correct</w:t>
      </w:r>
      <w:r w:rsidRPr="00436A06">
        <w:rPr>
          <w:rFonts w:asciiTheme="minorHAnsi" w:hAnsiTheme="minorHAnsi"/>
          <w:spacing w:val="1"/>
        </w:rPr>
        <w:t xml:space="preserve"> </w:t>
      </w:r>
      <w:r w:rsidRPr="00436A06">
        <w:rPr>
          <w:rFonts w:asciiTheme="minorHAnsi" w:hAnsiTheme="minorHAnsi"/>
          <w:spacing w:val="-1"/>
        </w:rPr>
        <w:t>for</w:t>
      </w:r>
      <w:r w:rsidRPr="00436A06">
        <w:rPr>
          <w:rFonts w:asciiTheme="minorHAnsi" w:hAnsiTheme="minorHAnsi"/>
          <w:spacing w:val="-2"/>
        </w:rPr>
        <w:t xml:space="preserve"> </w:t>
      </w:r>
      <w:r w:rsidRPr="00436A06">
        <w:rPr>
          <w:rFonts w:asciiTheme="minorHAnsi" w:hAnsiTheme="minorHAnsi"/>
          <w:spacing w:val="-1"/>
        </w:rPr>
        <w:t>missing</w:t>
      </w:r>
      <w:r w:rsidRPr="00436A06">
        <w:rPr>
          <w:rFonts w:asciiTheme="minorHAnsi" w:hAnsiTheme="minorHAnsi"/>
          <w:spacing w:val="-3"/>
        </w:rPr>
        <w:t xml:space="preserve"> </w:t>
      </w:r>
      <w:r w:rsidRPr="00436A06">
        <w:rPr>
          <w:rFonts w:asciiTheme="minorHAnsi" w:hAnsiTheme="minorHAnsi"/>
        </w:rPr>
        <w:t xml:space="preserve">or </w:t>
      </w:r>
      <w:r w:rsidRPr="00436A06">
        <w:rPr>
          <w:rFonts w:asciiTheme="minorHAnsi" w:hAnsiTheme="minorHAnsi"/>
          <w:spacing w:val="-1"/>
        </w:rPr>
        <w:t>bad</w:t>
      </w:r>
      <w:r w:rsidRPr="00436A06">
        <w:rPr>
          <w:rFonts w:asciiTheme="minorHAnsi" w:hAnsiTheme="minorHAnsi"/>
          <w:spacing w:val="-2"/>
        </w:rPr>
        <w:t xml:space="preserve"> data;</w:t>
      </w:r>
    </w:p>
    <w:p w14:paraId="5696528F" w14:textId="77777777" w:rsidR="00F5651F" w:rsidRPr="00436A06" w:rsidRDefault="00F5651F">
      <w:pPr>
        <w:pStyle w:val="BodyText"/>
        <w:numPr>
          <w:ilvl w:val="1"/>
          <w:numId w:val="5"/>
        </w:numPr>
        <w:tabs>
          <w:tab w:val="left" w:pos="1541"/>
        </w:tabs>
        <w:kinsoku w:val="0"/>
        <w:overflowPunct w:val="0"/>
        <w:spacing w:before="38"/>
        <w:rPr>
          <w:rFonts w:asciiTheme="minorHAnsi" w:hAnsiTheme="minorHAnsi"/>
          <w:spacing w:val="-1"/>
        </w:rPr>
      </w:pPr>
      <w:r w:rsidRPr="00436A06">
        <w:rPr>
          <w:rFonts w:asciiTheme="minorHAnsi" w:hAnsiTheme="minorHAnsi"/>
          <w:spacing w:val="-1"/>
        </w:rPr>
        <w:t>Any</w:t>
      </w:r>
      <w:r w:rsidRPr="00436A06">
        <w:rPr>
          <w:rFonts w:asciiTheme="minorHAnsi" w:hAnsiTheme="minorHAnsi"/>
        </w:rPr>
        <w:t xml:space="preserve"> </w:t>
      </w:r>
      <w:r w:rsidRPr="00436A06">
        <w:rPr>
          <w:rFonts w:asciiTheme="minorHAnsi" w:hAnsiTheme="minorHAnsi"/>
          <w:spacing w:val="-1"/>
        </w:rPr>
        <w:t>other</w:t>
      </w:r>
      <w:r w:rsidRPr="00436A06">
        <w:rPr>
          <w:rFonts w:asciiTheme="minorHAnsi" w:hAnsiTheme="minorHAnsi"/>
        </w:rPr>
        <w:t xml:space="preserve"> </w:t>
      </w:r>
      <w:r w:rsidRPr="00436A06">
        <w:rPr>
          <w:rFonts w:asciiTheme="minorHAnsi" w:hAnsiTheme="minorHAnsi"/>
          <w:spacing w:val="-1"/>
        </w:rPr>
        <w:t>assumptions</w:t>
      </w:r>
      <w:r w:rsidRPr="00436A06">
        <w:rPr>
          <w:rFonts w:asciiTheme="minorHAnsi" w:hAnsiTheme="minorHAnsi"/>
        </w:rPr>
        <w:t xml:space="preserve"> </w:t>
      </w:r>
      <w:r w:rsidRPr="00436A06">
        <w:rPr>
          <w:rFonts w:asciiTheme="minorHAnsi" w:hAnsiTheme="minorHAnsi"/>
          <w:spacing w:val="-1"/>
        </w:rPr>
        <w:t xml:space="preserve">used </w:t>
      </w:r>
      <w:r w:rsidRPr="00436A06">
        <w:rPr>
          <w:rFonts w:asciiTheme="minorHAnsi" w:hAnsiTheme="minorHAnsi"/>
        </w:rPr>
        <w:t>to</w:t>
      </w:r>
      <w:r w:rsidRPr="00436A06">
        <w:rPr>
          <w:rFonts w:asciiTheme="minorHAnsi" w:hAnsiTheme="minorHAnsi"/>
          <w:spacing w:val="1"/>
        </w:rPr>
        <w:t xml:space="preserve"> </w:t>
      </w:r>
      <w:r w:rsidRPr="00436A06">
        <w:rPr>
          <w:rFonts w:asciiTheme="minorHAnsi" w:hAnsiTheme="minorHAnsi"/>
          <w:spacing w:val="-1"/>
        </w:rPr>
        <w:t>produce</w:t>
      </w:r>
      <w:r w:rsidRPr="00436A06">
        <w:rPr>
          <w:rFonts w:asciiTheme="minorHAnsi" w:hAnsiTheme="minorHAnsi"/>
          <w:spacing w:val="-2"/>
        </w:rPr>
        <w:t xml:space="preserve"> </w:t>
      </w:r>
      <w:r w:rsidRPr="00436A06">
        <w:rPr>
          <w:rFonts w:asciiTheme="minorHAnsi" w:hAnsiTheme="minorHAnsi"/>
          <w:spacing w:val="-1"/>
        </w:rPr>
        <w:t>valuation results.</w:t>
      </w:r>
    </w:p>
    <w:p w14:paraId="5FEA293D" w14:textId="77777777" w:rsidR="00F5651F" w:rsidRPr="00436A06" w:rsidRDefault="00F5651F">
      <w:pPr>
        <w:pStyle w:val="BodyText"/>
        <w:kinsoku w:val="0"/>
        <w:overflowPunct w:val="0"/>
        <w:spacing w:before="9"/>
        <w:ind w:left="0" w:firstLine="0"/>
        <w:rPr>
          <w:rFonts w:asciiTheme="minorHAnsi" w:hAnsiTheme="minorHAnsi"/>
        </w:rPr>
      </w:pPr>
    </w:p>
    <w:p w14:paraId="353CFB94" w14:textId="77777777" w:rsidR="00F5651F" w:rsidRPr="00436A06" w:rsidRDefault="00F5651F">
      <w:pPr>
        <w:pStyle w:val="BodyText"/>
        <w:numPr>
          <w:ilvl w:val="0"/>
          <w:numId w:val="5"/>
        </w:numPr>
        <w:tabs>
          <w:tab w:val="left" w:pos="821"/>
        </w:tabs>
        <w:kinsoku w:val="0"/>
        <w:overflowPunct w:val="0"/>
        <w:spacing w:line="275" w:lineRule="auto"/>
        <w:ind w:right="297"/>
        <w:rPr>
          <w:rFonts w:asciiTheme="minorHAnsi" w:hAnsiTheme="minorHAnsi"/>
          <w:spacing w:val="-1"/>
        </w:rPr>
      </w:pPr>
      <w:r w:rsidRPr="00436A06">
        <w:rPr>
          <w:rFonts w:asciiTheme="minorHAnsi" w:hAnsiTheme="minorHAnsi"/>
          <w:spacing w:val="-1"/>
        </w:rPr>
        <w:t>Additional</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that</w:t>
      </w:r>
      <w:r w:rsidRPr="00436A06">
        <w:rPr>
          <w:rFonts w:asciiTheme="minorHAnsi" w:hAnsiTheme="minorHAnsi"/>
          <w:spacing w:val="-2"/>
        </w:rPr>
        <w:t xml:space="preserve"> </w:t>
      </w:r>
      <w:r w:rsidRPr="00436A06">
        <w:rPr>
          <w:rFonts w:asciiTheme="minorHAnsi" w:hAnsiTheme="minorHAnsi"/>
          <w:spacing w:val="-1"/>
        </w:rPr>
        <w:t>may</w:t>
      </w:r>
      <w:r w:rsidRPr="00436A06">
        <w:rPr>
          <w:rFonts w:asciiTheme="minorHAnsi" w:hAnsiTheme="minorHAnsi"/>
        </w:rPr>
        <w:t xml:space="preserve"> </w:t>
      </w:r>
      <w:r w:rsidRPr="00436A06">
        <w:rPr>
          <w:rFonts w:asciiTheme="minorHAnsi" w:hAnsiTheme="minorHAnsi"/>
          <w:spacing w:val="-1"/>
        </w:rPr>
        <w:t>be</w:t>
      </w:r>
      <w:r w:rsidRPr="00436A06">
        <w:rPr>
          <w:rFonts w:asciiTheme="minorHAnsi" w:hAnsiTheme="minorHAnsi"/>
        </w:rPr>
        <w:t xml:space="preserve"> </w:t>
      </w:r>
      <w:r w:rsidRPr="00436A06">
        <w:rPr>
          <w:rFonts w:asciiTheme="minorHAnsi" w:hAnsiTheme="minorHAnsi"/>
          <w:spacing w:val="-1"/>
        </w:rPr>
        <w:t xml:space="preserve">required </w:t>
      </w:r>
      <w:r w:rsidR="00836E5A" w:rsidRPr="00436A06">
        <w:rPr>
          <w:rFonts w:asciiTheme="minorHAnsi" w:hAnsiTheme="minorHAnsi"/>
          <w:spacing w:val="-1"/>
        </w:rPr>
        <w:t xml:space="preserve">include; </w:t>
      </w:r>
      <w:r w:rsidRPr="00436A06">
        <w:rPr>
          <w:rFonts w:asciiTheme="minorHAnsi" w:hAnsiTheme="minorHAnsi"/>
          <w:spacing w:val="-1"/>
        </w:rPr>
        <w:t>attendance</w:t>
      </w:r>
      <w:r w:rsidRPr="00436A06">
        <w:rPr>
          <w:rFonts w:asciiTheme="minorHAnsi" w:hAnsiTheme="minorHAnsi"/>
          <w:spacing w:val="1"/>
        </w:rPr>
        <w:t xml:space="preserve"> </w:t>
      </w:r>
      <w:r w:rsidRPr="00436A06">
        <w:rPr>
          <w:rFonts w:asciiTheme="minorHAnsi" w:hAnsiTheme="minorHAnsi"/>
        </w:rPr>
        <w:t>at</w:t>
      </w:r>
      <w:r w:rsidRPr="00436A06">
        <w:rPr>
          <w:rFonts w:asciiTheme="minorHAnsi" w:hAnsiTheme="minorHAnsi"/>
          <w:spacing w:val="-2"/>
        </w:rPr>
        <w:t xml:space="preserve"> </w:t>
      </w:r>
      <w:r w:rsidRPr="00436A06">
        <w:rPr>
          <w:rFonts w:asciiTheme="minorHAnsi" w:hAnsiTheme="minorHAnsi"/>
          <w:spacing w:val="-1"/>
        </w:rPr>
        <w:t>various</w:t>
      </w:r>
      <w:r w:rsidRPr="00436A06">
        <w:rPr>
          <w:rFonts w:asciiTheme="minorHAnsi" w:hAnsiTheme="minorHAnsi"/>
          <w:spacing w:val="-2"/>
        </w:rPr>
        <w:t xml:space="preserve"> </w:t>
      </w:r>
      <w:r w:rsidRPr="00436A06">
        <w:rPr>
          <w:rFonts w:asciiTheme="minorHAnsi" w:hAnsiTheme="minorHAnsi"/>
          <w:spacing w:val="-1"/>
        </w:rPr>
        <w:t>meetings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rPr>
        <w:t>to</w:t>
      </w:r>
      <w:r w:rsidRPr="00436A06">
        <w:rPr>
          <w:rFonts w:asciiTheme="minorHAnsi" w:hAnsiTheme="minorHAnsi"/>
          <w:spacing w:val="55"/>
        </w:rPr>
        <w:t xml:space="preserve"> </w:t>
      </w:r>
      <w:r w:rsidRPr="00436A06">
        <w:rPr>
          <w:rFonts w:asciiTheme="minorHAnsi" w:hAnsiTheme="minorHAnsi"/>
          <w:spacing w:val="-1"/>
        </w:rPr>
        <w:t>provide</w:t>
      </w:r>
      <w:r w:rsidRPr="00436A06">
        <w:rPr>
          <w:rFonts w:asciiTheme="minorHAnsi" w:hAnsiTheme="minorHAnsi"/>
          <w:spacing w:val="-2"/>
        </w:rPr>
        <w:t xml:space="preserve"> </w:t>
      </w:r>
      <w:r w:rsidRPr="00436A06">
        <w:rPr>
          <w:rFonts w:asciiTheme="minorHAnsi" w:hAnsiTheme="minorHAnsi"/>
          <w:spacing w:val="-1"/>
        </w:rPr>
        <w:t>additional,</w:t>
      </w:r>
      <w:r w:rsidRPr="00436A06">
        <w:rPr>
          <w:rFonts w:asciiTheme="minorHAnsi" w:hAnsiTheme="minorHAnsi"/>
          <w:spacing w:val="-3"/>
        </w:rPr>
        <w:t xml:space="preserve"> </w:t>
      </w:r>
      <w:r w:rsidRPr="00436A06">
        <w:rPr>
          <w:rFonts w:asciiTheme="minorHAnsi" w:hAnsiTheme="minorHAnsi"/>
        </w:rPr>
        <w:t xml:space="preserve">ad </w:t>
      </w:r>
      <w:r w:rsidRPr="00436A06">
        <w:rPr>
          <w:rFonts w:asciiTheme="minorHAnsi" w:hAnsiTheme="minorHAnsi"/>
          <w:spacing w:val="-1"/>
        </w:rPr>
        <w:t>hoc,</w:t>
      </w:r>
      <w:r w:rsidRPr="00436A06">
        <w:rPr>
          <w:rFonts w:asciiTheme="minorHAnsi" w:hAnsiTheme="minorHAnsi"/>
          <w:spacing w:val="-2"/>
        </w:rPr>
        <w:t xml:space="preserve"> </w:t>
      </w:r>
      <w:r w:rsidRPr="00436A06">
        <w:rPr>
          <w:rFonts w:asciiTheme="minorHAnsi" w:hAnsiTheme="minorHAnsi"/>
          <w:spacing w:val="-1"/>
        </w:rPr>
        <w:t>underlying</w:t>
      </w:r>
      <w:r w:rsidRPr="00436A06">
        <w:rPr>
          <w:rFonts w:asciiTheme="minorHAnsi" w:hAnsiTheme="minorHAnsi"/>
          <w:spacing w:val="-2"/>
        </w:rPr>
        <w:t xml:space="preserve"> </w:t>
      </w:r>
      <w:r w:rsidRPr="00436A06">
        <w:rPr>
          <w:rFonts w:asciiTheme="minorHAnsi" w:hAnsiTheme="minorHAnsi"/>
        </w:rPr>
        <w:t>asset</w:t>
      </w:r>
      <w:r w:rsidRPr="00436A06">
        <w:rPr>
          <w:rFonts w:asciiTheme="minorHAnsi" w:hAnsiTheme="minorHAnsi"/>
          <w:spacing w:val="-2"/>
        </w:rPr>
        <w:t xml:space="preserve"> </w:t>
      </w:r>
      <w:r w:rsidRPr="00436A06">
        <w:rPr>
          <w:rFonts w:asciiTheme="minorHAnsi" w:hAnsiTheme="minorHAnsi"/>
          <w:spacing w:val="-1"/>
        </w:rPr>
        <w:t>valuation</w:t>
      </w:r>
      <w:r w:rsidRPr="00436A06">
        <w:rPr>
          <w:rFonts w:asciiTheme="minorHAnsi" w:hAnsiTheme="minorHAnsi"/>
          <w:spacing w:val="-3"/>
        </w:rPr>
        <w:t xml:space="preserve"> </w:t>
      </w:r>
      <w:r w:rsidRPr="00436A06">
        <w:rPr>
          <w:rFonts w:asciiTheme="minorHAnsi" w:hAnsiTheme="minorHAnsi"/>
        </w:rPr>
        <w:t xml:space="preserve">data, </w:t>
      </w:r>
      <w:r w:rsidRPr="00436A06">
        <w:rPr>
          <w:rFonts w:asciiTheme="minorHAnsi" w:hAnsiTheme="minorHAnsi"/>
          <w:spacing w:val="-1"/>
        </w:rPr>
        <w:t>and scenarios</w:t>
      </w:r>
      <w:r w:rsidRPr="00436A06">
        <w:rPr>
          <w:rFonts w:asciiTheme="minorHAnsi" w:hAnsiTheme="minorHAnsi"/>
          <w:spacing w:val="-3"/>
        </w:rPr>
        <w:t xml:space="preserve"> </w:t>
      </w:r>
      <w:r w:rsidRPr="00436A06">
        <w:rPr>
          <w:rFonts w:asciiTheme="minorHAnsi" w:hAnsiTheme="minorHAnsi"/>
        </w:rPr>
        <w:t xml:space="preserve">as </w:t>
      </w:r>
      <w:r w:rsidRPr="00436A06">
        <w:rPr>
          <w:rFonts w:asciiTheme="minorHAnsi" w:hAnsiTheme="minorHAnsi"/>
          <w:spacing w:val="-1"/>
        </w:rPr>
        <w:t>requested</w:t>
      </w:r>
      <w:r w:rsidRPr="00436A06">
        <w:rPr>
          <w:rFonts w:asciiTheme="minorHAnsi" w:hAnsiTheme="minorHAnsi"/>
        </w:rPr>
        <w:t xml:space="preserve"> </w:t>
      </w:r>
      <w:r w:rsidRPr="00436A06">
        <w:rPr>
          <w:rFonts w:asciiTheme="minorHAnsi" w:hAnsiTheme="minorHAnsi"/>
          <w:spacing w:val="-2"/>
        </w:rPr>
        <w:t>by</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spacing w:val="83"/>
        </w:rPr>
        <w:t xml:space="preserve"> </w:t>
      </w:r>
      <w:r w:rsidRPr="00436A06">
        <w:rPr>
          <w:rFonts w:asciiTheme="minorHAnsi" w:hAnsiTheme="minorHAnsi"/>
          <w:spacing w:val="-1"/>
        </w:rPr>
        <w:t>investment</w:t>
      </w:r>
      <w:r w:rsidRPr="00436A06">
        <w:rPr>
          <w:rFonts w:asciiTheme="minorHAnsi" w:hAnsiTheme="minorHAnsi"/>
        </w:rPr>
        <w:t xml:space="preserve"> </w:t>
      </w:r>
      <w:r w:rsidRPr="00436A06">
        <w:rPr>
          <w:rFonts w:asciiTheme="minorHAnsi" w:hAnsiTheme="minorHAnsi"/>
          <w:spacing w:val="-1"/>
        </w:rPr>
        <w:t>consultant.</w:t>
      </w:r>
    </w:p>
    <w:p w14:paraId="7F8C1E40" w14:textId="77777777" w:rsidR="00836E5A" w:rsidRPr="00436A06" w:rsidRDefault="00783D64">
      <w:pPr>
        <w:pStyle w:val="BodyText"/>
        <w:numPr>
          <w:ilvl w:val="0"/>
          <w:numId w:val="5"/>
        </w:numPr>
        <w:tabs>
          <w:tab w:val="left" w:pos="821"/>
        </w:tabs>
        <w:kinsoku w:val="0"/>
        <w:overflowPunct w:val="0"/>
        <w:spacing w:before="56" w:line="274" w:lineRule="auto"/>
        <w:ind w:right="906"/>
        <w:rPr>
          <w:rFonts w:asciiTheme="minorHAnsi" w:hAnsiTheme="minorHAnsi"/>
          <w:spacing w:val="-1"/>
        </w:rPr>
      </w:pPr>
      <w:r w:rsidRPr="00436A06">
        <w:rPr>
          <w:rFonts w:asciiTheme="minorHAnsi" w:hAnsiTheme="minorHAnsi"/>
          <w:spacing w:val="-1"/>
        </w:rPr>
        <w:t>The selected actuary will be responsible for c</w:t>
      </w:r>
      <w:r w:rsidR="00836E5A" w:rsidRPr="00436A06">
        <w:rPr>
          <w:rFonts w:asciiTheme="minorHAnsi" w:hAnsiTheme="minorHAnsi"/>
          <w:spacing w:val="-1"/>
        </w:rPr>
        <w:t>reation of member statements with projections as requested.</w:t>
      </w:r>
    </w:p>
    <w:p w14:paraId="3D717403" w14:textId="77777777" w:rsidR="00836E5A" w:rsidRPr="00436A06" w:rsidRDefault="00836E5A" w:rsidP="00836E5A">
      <w:pPr>
        <w:pStyle w:val="ListParagraph"/>
        <w:rPr>
          <w:rFonts w:asciiTheme="minorHAnsi" w:hAnsiTheme="minorHAnsi"/>
          <w:spacing w:val="-1"/>
          <w:sz w:val="22"/>
          <w:szCs w:val="22"/>
        </w:rPr>
      </w:pPr>
    </w:p>
    <w:p w14:paraId="447C6D2F" w14:textId="77777777" w:rsidR="00F5651F" w:rsidRPr="00436A06" w:rsidRDefault="00F5651F">
      <w:pPr>
        <w:pStyle w:val="BodyText"/>
        <w:numPr>
          <w:ilvl w:val="0"/>
          <w:numId w:val="5"/>
        </w:numPr>
        <w:tabs>
          <w:tab w:val="left" w:pos="821"/>
        </w:tabs>
        <w:kinsoku w:val="0"/>
        <w:overflowPunct w:val="0"/>
        <w:spacing w:before="56" w:line="274" w:lineRule="auto"/>
        <w:ind w:right="906"/>
        <w:rPr>
          <w:rFonts w:asciiTheme="minorHAnsi" w:hAnsiTheme="minorHAnsi"/>
          <w:spacing w:val="-1"/>
        </w:rPr>
      </w:pPr>
      <w:r w:rsidRPr="00436A06">
        <w:rPr>
          <w:rFonts w:asciiTheme="minorHAnsi" w:hAnsiTheme="minorHAnsi"/>
          <w:spacing w:val="-1"/>
        </w:rPr>
        <w:lastRenderedPageBreak/>
        <w:t>The</w:t>
      </w:r>
      <w:r w:rsidRPr="00436A06">
        <w:rPr>
          <w:rFonts w:asciiTheme="minorHAnsi" w:hAnsiTheme="minorHAnsi"/>
        </w:rPr>
        <w:t xml:space="preserve"> </w:t>
      </w:r>
      <w:r w:rsidRPr="00436A06">
        <w:rPr>
          <w:rFonts w:asciiTheme="minorHAnsi" w:hAnsiTheme="minorHAnsi"/>
          <w:spacing w:val="-1"/>
        </w:rPr>
        <w:t>selected</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rPr>
        <w:t xml:space="preserve"> </w:t>
      </w:r>
      <w:r w:rsidRPr="00436A06">
        <w:rPr>
          <w:rFonts w:asciiTheme="minorHAnsi" w:hAnsiTheme="minorHAnsi"/>
          <w:spacing w:val="-1"/>
        </w:rPr>
        <w:t>shall</w:t>
      </w:r>
      <w:r w:rsidRPr="00436A06">
        <w:rPr>
          <w:rFonts w:asciiTheme="minorHAnsi" w:hAnsiTheme="minorHAnsi"/>
          <w:spacing w:val="-2"/>
        </w:rPr>
        <w:t xml:space="preserve"> </w:t>
      </w:r>
      <w:r w:rsidRPr="00436A06">
        <w:rPr>
          <w:rFonts w:asciiTheme="minorHAnsi" w:hAnsiTheme="minorHAnsi"/>
        </w:rPr>
        <w:t xml:space="preserve">also </w:t>
      </w:r>
      <w:r w:rsidRPr="00436A06">
        <w:rPr>
          <w:rFonts w:asciiTheme="minorHAnsi" w:hAnsiTheme="minorHAnsi"/>
          <w:spacing w:val="-1"/>
        </w:rPr>
        <w:t>be</w:t>
      </w:r>
      <w:r w:rsidRPr="00436A06">
        <w:rPr>
          <w:rFonts w:asciiTheme="minorHAnsi" w:hAnsiTheme="minorHAnsi"/>
          <w:spacing w:val="-2"/>
        </w:rPr>
        <w:t xml:space="preserve"> </w:t>
      </w:r>
      <w:r w:rsidRPr="00436A06">
        <w:rPr>
          <w:rFonts w:asciiTheme="minorHAnsi" w:hAnsiTheme="minorHAnsi"/>
          <w:spacing w:val="-1"/>
        </w:rPr>
        <w:t>responsible</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annually</w:t>
      </w:r>
      <w:r w:rsidRPr="00436A06">
        <w:rPr>
          <w:rFonts w:asciiTheme="minorHAnsi" w:hAnsiTheme="minorHAnsi"/>
        </w:rPr>
        <w:t xml:space="preserve"> </w:t>
      </w:r>
      <w:r w:rsidRPr="00436A06">
        <w:rPr>
          <w:rFonts w:asciiTheme="minorHAnsi" w:hAnsiTheme="minorHAnsi"/>
          <w:spacing w:val="-1"/>
        </w:rPr>
        <w:t>completing the</w:t>
      </w:r>
      <w:r w:rsidRPr="00436A06">
        <w:rPr>
          <w:rFonts w:asciiTheme="minorHAnsi" w:hAnsiTheme="minorHAnsi"/>
          <w:spacing w:val="-2"/>
        </w:rPr>
        <w:t xml:space="preserve"> </w:t>
      </w:r>
      <w:r w:rsidRPr="00436A06">
        <w:rPr>
          <w:rFonts w:asciiTheme="minorHAnsi" w:hAnsiTheme="minorHAnsi"/>
          <w:spacing w:val="-1"/>
        </w:rPr>
        <w:t>Government</w:t>
      </w:r>
      <w:r w:rsidRPr="00436A06">
        <w:rPr>
          <w:rFonts w:asciiTheme="minorHAnsi" w:hAnsiTheme="minorHAnsi"/>
          <w:spacing w:val="47"/>
        </w:rPr>
        <w:t xml:space="preserve"> </w:t>
      </w:r>
      <w:r w:rsidRPr="00436A06">
        <w:rPr>
          <w:rFonts w:asciiTheme="minorHAnsi" w:hAnsiTheme="minorHAnsi"/>
          <w:spacing w:val="-1"/>
        </w:rPr>
        <w:t>Accounting Standards</w:t>
      </w:r>
      <w:r w:rsidRPr="00436A06">
        <w:rPr>
          <w:rFonts w:asciiTheme="minorHAnsi" w:hAnsiTheme="minorHAnsi"/>
          <w:spacing w:val="1"/>
        </w:rPr>
        <w:t xml:space="preserve"> </w:t>
      </w:r>
      <w:r w:rsidRPr="00436A06">
        <w:rPr>
          <w:rFonts w:asciiTheme="minorHAnsi" w:hAnsiTheme="minorHAnsi"/>
          <w:spacing w:val="-2"/>
        </w:rPr>
        <w:t>board</w:t>
      </w:r>
      <w:r w:rsidRPr="00436A06">
        <w:rPr>
          <w:rFonts w:asciiTheme="minorHAnsi" w:hAnsiTheme="minorHAnsi"/>
        </w:rPr>
        <w:t xml:space="preserve"> </w:t>
      </w:r>
      <w:r w:rsidRPr="00436A06">
        <w:rPr>
          <w:rFonts w:asciiTheme="minorHAnsi" w:hAnsiTheme="minorHAnsi"/>
          <w:spacing w:val="-1"/>
        </w:rPr>
        <w:t>(GASB)</w:t>
      </w:r>
      <w:r w:rsidRPr="00436A06">
        <w:rPr>
          <w:rFonts w:asciiTheme="minorHAnsi" w:hAnsiTheme="minorHAnsi"/>
        </w:rPr>
        <w:t xml:space="preserve"> </w:t>
      </w:r>
      <w:r w:rsidRPr="00436A06">
        <w:rPr>
          <w:rFonts w:asciiTheme="minorHAnsi" w:hAnsiTheme="minorHAnsi"/>
          <w:spacing w:val="-1"/>
        </w:rPr>
        <w:t>Statements</w:t>
      </w:r>
      <w:r w:rsidRPr="00436A06">
        <w:rPr>
          <w:rFonts w:asciiTheme="minorHAnsi" w:hAnsiTheme="minorHAnsi"/>
          <w:spacing w:val="-3"/>
        </w:rPr>
        <w:t xml:space="preserve"> </w:t>
      </w:r>
      <w:r w:rsidRPr="00436A06">
        <w:rPr>
          <w:rFonts w:asciiTheme="minorHAnsi" w:hAnsiTheme="minorHAnsi"/>
        </w:rPr>
        <w:t>No.</w:t>
      </w:r>
      <w:r w:rsidRPr="00436A06">
        <w:rPr>
          <w:rFonts w:asciiTheme="minorHAnsi" w:hAnsiTheme="minorHAnsi"/>
          <w:spacing w:val="-3"/>
        </w:rPr>
        <w:t xml:space="preserve"> </w:t>
      </w:r>
      <w:r w:rsidRPr="00436A06">
        <w:rPr>
          <w:rFonts w:asciiTheme="minorHAnsi" w:hAnsiTheme="minorHAnsi"/>
          <w:spacing w:val="-1"/>
        </w:rPr>
        <w:t>67</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spacing w:val="-1"/>
        </w:rPr>
        <w:t>68.</w:t>
      </w:r>
    </w:p>
    <w:p w14:paraId="74757299" w14:textId="77777777" w:rsidR="00F5651F" w:rsidRPr="00436A06" w:rsidRDefault="00F5651F">
      <w:pPr>
        <w:pStyle w:val="BodyText"/>
        <w:kinsoku w:val="0"/>
        <w:overflowPunct w:val="0"/>
        <w:spacing w:before="7"/>
        <w:ind w:left="0" w:firstLine="0"/>
        <w:rPr>
          <w:rFonts w:asciiTheme="minorHAnsi" w:hAnsiTheme="minorHAnsi"/>
        </w:rPr>
      </w:pPr>
    </w:p>
    <w:p w14:paraId="58BA3F35" w14:textId="77777777" w:rsidR="00F5651F" w:rsidRPr="00436A06" w:rsidRDefault="00654B9E">
      <w:pPr>
        <w:pStyle w:val="Heading1"/>
        <w:kinsoku w:val="0"/>
        <w:overflowPunct w:val="0"/>
        <w:rPr>
          <w:rFonts w:asciiTheme="minorHAnsi" w:hAnsiTheme="minorHAnsi"/>
          <w:b w:val="0"/>
          <w:bCs w:val="0"/>
        </w:rPr>
      </w:pPr>
      <w:bookmarkStart w:id="4" w:name="bookmark9"/>
      <w:bookmarkEnd w:id="4"/>
      <w:r w:rsidRPr="00436A06">
        <w:rPr>
          <w:rFonts w:asciiTheme="minorHAnsi" w:hAnsiTheme="minorHAnsi"/>
          <w:spacing w:val="-1"/>
        </w:rPr>
        <w:t>EVALUATION</w:t>
      </w:r>
      <w:r w:rsidRPr="00436A06">
        <w:rPr>
          <w:rFonts w:asciiTheme="minorHAnsi" w:hAnsiTheme="minorHAnsi"/>
        </w:rPr>
        <w:t xml:space="preserve"> </w:t>
      </w:r>
      <w:r w:rsidR="00F5651F" w:rsidRPr="00436A06">
        <w:rPr>
          <w:rFonts w:asciiTheme="minorHAnsi" w:hAnsiTheme="minorHAnsi"/>
          <w:spacing w:val="-1"/>
        </w:rPr>
        <w:t>CRITERIA</w:t>
      </w:r>
    </w:p>
    <w:p w14:paraId="7C17B62F" w14:textId="77777777" w:rsidR="00F5651F" w:rsidRPr="00436A06" w:rsidRDefault="00F5651F">
      <w:pPr>
        <w:pStyle w:val="BodyText"/>
        <w:kinsoku w:val="0"/>
        <w:overflowPunct w:val="0"/>
        <w:spacing w:before="6"/>
        <w:ind w:left="0" w:firstLine="0"/>
        <w:rPr>
          <w:rFonts w:asciiTheme="minorHAnsi" w:hAnsiTheme="minorHAnsi"/>
          <w:b/>
          <w:bCs/>
        </w:rPr>
      </w:pPr>
    </w:p>
    <w:p w14:paraId="34B5126D" w14:textId="77777777" w:rsidR="00F5651F" w:rsidRPr="00436A06" w:rsidRDefault="00F5651F">
      <w:pPr>
        <w:pStyle w:val="BodyText"/>
        <w:kinsoku w:val="0"/>
        <w:overflowPunct w:val="0"/>
        <w:spacing w:line="276" w:lineRule="auto"/>
        <w:ind w:left="100" w:right="506" w:firstLine="0"/>
        <w:rPr>
          <w:rFonts w:asciiTheme="minorHAnsi" w:hAnsiTheme="minorHAnsi"/>
          <w:spacing w:val="-1"/>
        </w:rPr>
      </w:pPr>
      <w:r w:rsidRPr="00436A06">
        <w:rPr>
          <w:rFonts w:asciiTheme="minorHAnsi" w:hAnsiTheme="minorHAnsi"/>
          <w:spacing w:val="-1"/>
        </w:rPr>
        <w:t>The</w:t>
      </w:r>
      <w:r w:rsidRPr="00436A06">
        <w:rPr>
          <w:rFonts w:asciiTheme="minorHAnsi" w:hAnsiTheme="minorHAnsi"/>
          <w:spacing w:val="1"/>
        </w:rPr>
        <w:t xml:space="preserve"> </w:t>
      </w:r>
      <w:r w:rsidRPr="00436A06">
        <w:rPr>
          <w:rFonts w:asciiTheme="minorHAnsi" w:hAnsiTheme="minorHAnsi"/>
          <w:spacing w:val="-1"/>
        </w:rPr>
        <w:t>selection</w:t>
      </w:r>
      <w:r w:rsidRPr="00436A06">
        <w:rPr>
          <w:rFonts w:asciiTheme="minorHAnsi" w:hAnsiTheme="minorHAnsi"/>
          <w:spacing w:val="-3"/>
        </w:rPr>
        <w:t xml:space="preserve"> </w:t>
      </w:r>
      <w:r w:rsidRPr="00436A06">
        <w:rPr>
          <w:rFonts w:asciiTheme="minorHAnsi" w:hAnsiTheme="minorHAnsi"/>
        </w:rPr>
        <w:t>of a</w:t>
      </w:r>
      <w:r w:rsidRPr="00436A06">
        <w:rPr>
          <w:rFonts w:asciiTheme="minorHAnsi" w:hAnsiTheme="minorHAnsi"/>
          <w:spacing w:val="-3"/>
        </w:rPr>
        <w:t xml:space="preserve"> </w:t>
      </w:r>
      <w:r w:rsidRPr="00436A06">
        <w:rPr>
          <w:rFonts w:asciiTheme="minorHAnsi" w:hAnsiTheme="minorHAnsi"/>
          <w:spacing w:val="-1"/>
        </w:rPr>
        <w:t>provider</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actuarial</w:t>
      </w:r>
      <w:r w:rsidRPr="00436A06">
        <w:rPr>
          <w:rFonts w:asciiTheme="minorHAnsi" w:hAnsiTheme="minorHAnsi"/>
          <w:spacing w:val="-4"/>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will</w:t>
      </w:r>
      <w:r w:rsidRPr="00436A06">
        <w:rPr>
          <w:rFonts w:asciiTheme="minorHAnsi" w:hAnsiTheme="minorHAnsi"/>
        </w:rPr>
        <w:t xml:space="preserve"> </w:t>
      </w:r>
      <w:r w:rsidRPr="00436A06">
        <w:rPr>
          <w:rFonts w:asciiTheme="minorHAnsi" w:hAnsiTheme="minorHAnsi"/>
          <w:spacing w:val="-1"/>
        </w:rPr>
        <w:t>be</w:t>
      </w:r>
      <w:r w:rsidRPr="00436A06">
        <w:rPr>
          <w:rFonts w:asciiTheme="minorHAnsi" w:hAnsiTheme="minorHAnsi"/>
          <w:spacing w:val="-3"/>
        </w:rPr>
        <w:t xml:space="preserve"> </w:t>
      </w:r>
      <w:r w:rsidRPr="00436A06">
        <w:rPr>
          <w:rFonts w:asciiTheme="minorHAnsi" w:hAnsiTheme="minorHAnsi"/>
          <w:spacing w:val="-1"/>
        </w:rPr>
        <w:t>based</w:t>
      </w:r>
      <w:r w:rsidRPr="00436A06">
        <w:rPr>
          <w:rFonts w:asciiTheme="minorHAnsi" w:hAnsiTheme="minorHAnsi"/>
          <w:spacing w:val="-2"/>
        </w:rPr>
        <w:t xml:space="preserve"> </w:t>
      </w:r>
      <w:r w:rsidRPr="00436A06">
        <w:rPr>
          <w:rFonts w:asciiTheme="minorHAnsi" w:hAnsiTheme="minorHAnsi"/>
        </w:rPr>
        <w:t>on</w:t>
      </w:r>
      <w:r w:rsidRPr="00436A06">
        <w:rPr>
          <w:rFonts w:asciiTheme="minorHAnsi" w:hAnsiTheme="minorHAnsi"/>
          <w:spacing w:val="-1"/>
        </w:rPr>
        <w:t xml:space="preserve"> </w:t>
      </w:r>
      <w:r w:rsidR="00654B9E" w:rsidRPr="00436A06">
        <w:rPr>
          <w:rFonts w:asciiTheme="minorHAnsi" w:hAnsiTheme="minorHAnsi"/>
        </w:rPr>
        <w:t>the Board’s</w:t>
      </w:r>
      <w:r w:rsidR="00654B9E" w:rsidRPr="00436A06">
        <w:rPr>
          <w:rFonts w:asciiTheme="minorHAnsi" w:hAnsiTheme="minorHAnsi"/>
          <w:spacing w:val="-2"/>
        </w:rPr>
        <w:t xml:space="preserve"> </w:t>
      </w:r>
      <w:r w:rsidRPr="00436A06">
        <w:rPr>
          <w:rFonts w:asciiTheme="minorHAnsi" w:hAnsiTheme="minorHAnsi"/>
          <w:spacing w:val="-1"/>
        </w:rPr>
        <w:t xml:space="preserve">determination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overall</w:t>
      </w:r>
      <w:r w:rsidR="00A00690" w:rsidRPr="00436A06">
        <w:rPr>
          <w:rFonts w:asciiTheme="minorHAnsi" w:hAnsiTheme="minorHAnsi"/>
          <w:spacing w:val="-1"/>
        </w:rPr>
        <w:t xml:space="preserve"> </w:t>
      </w:r>
      <w:r w:rsidRPr="00436A06">
        <w:rPr>
          <w:rFonts w:asciiTheme="minorHAnsi" w:hAnsiTheme="minorHAnsi"/>
          <w:spacing w:val="-1"/>
        </w:rPr>
        <w:t>best</w:t>
      </w:r>
      <w:r w:rsidRPr="00436A06">
        <w:rPr>
          <w:rFonts w:asciiTheme="minorHAnsi" w:hAnsiTheme="minorHAnsi"/>
          <w:spacing w:val="-2"/>
        </w:rPr>
        <w:t xml:space="preserve"> </w:t>
      </w:r>
      <w:r w:rsidRPr="00436A06">
        <w:rPr>
          <w:rFonts w:asciiTheme="minorHAnsi" w:hAnsiTheme="minorHAnsi"/>
          <w:spacing w:val="-1"/>
        </w:rPr>
        <w:t>value.</w:t>
      </w:r>
      <w:r w:rsidRPr="00436A06">
        <w:rPr>
          <w:rFonts w:asciiTheme="minorHAnsi" w:hAnsiTheme="minorHAnsi"/>
        </w:rPr>
        <w:t xml:space="preserve"> </w:t>
      </w:r>
      <w:r w:rsidRPr="00436A06">
        <w:rPr>
          <w:rFonts w:asciiTheme="minorHAnsi" w:hAnsiTheme="minorHAnsi"/>
          <w:spacing w:val="-1"/>
        </w:rPr>
        <w:t>This</w:t>
      </w:r>
      <w:r w:rsidRPr="00436A06">
        <w:rPr>
          <w:rFonts w:asciiTheme="minorHAnsi" w:hAnsiTheme="minorHAnsi"/>
        </w:rPr>
        <w:t xml:space="preserve"> </w:t>
      </w:r>
      <w:r w:rsidRPr="00436A06">
        <w:rPr>
          <w:rFonts w:asciiTheme="minorHAnsi" w:hAnsiTheme="minorHAnsi"/>
          <w:spacing w:val="-1"/>
        </w:rPr>
        <w:t>determination will</w:t>
      </w:r>
      <w:r w:rsidRPr="00436A06">
        <w:rPr>
          <w:rFonts w:asciiTheme="minorHAnsi" w:hAnsiTheme="minorHAnsi"/>
        </w:rPr>
        <w:t xml:space="preserve"> </w:t>
      </w:r>
      <w:r w:rsidRPr="00436A06">
        <w:rPr>
          <w:rFonts w:asciiTheme="minorHAnsi" w:hAnsiTheme="minorHAnsi"/>
          <w:spacing w:val="-2"/>
        </w:rPr>
        <w:t>be</w:t>
      </w:r>
      <w:r w:rsidRPr="00436A06">
        <w:rPr>
          <w:rFonts w:asciiTheme="minorHAnsi" w:hAnsiTheme="minorHAnsi"/>
        </w:rPr>
        <w:t xml:space="preserve"> </w:t>
      </w:r>
      <w:r w:rsidRPr="00436A06">
        <w:rPr>
          <w:rFonts w:asciiTheme="minorHAnsi" w:hAnsiTheme="minorHAnsi"/>
          <w:spacing w:val="-1"/>
        </w:rPr>
        <w:t xml:space="preserve">influenced </w:t>
      </w:r>
      <w:r w:rsidRPr="00436A06">
        <w:rPr>
          <w:rFonts w:asciiTheme="minorHAnsi" w:hAnsiTheme="minorHAnsi"/>
          <w:spacing w:val="-2"/>
        </w:rPr>
        <w:t>by</w:t>
      </w:r>
      <w:r w:rsidRPr="00436A06">
        <w:rPr>
          <w:rFonts w:asciiTheme="minorHAnsi" w:hAnsiTheme="minorHAnsi"/>
        </w:rPr>
        <w:t xml:space="preserve"> </w:t>
      </w:r>
      <w:r w:rsidRPr="00436A06">
        <w:rPr>
          <w:rFonts w:asciiTheme="minorHAnsi" w:hAnsiTheme="minorHAnsi"/>
          <w:spacing w:val="-2"/>
        </w:rPr>
        <w:t>the</w:t>
      </w:r>
      <w:r w:rsidRPr="00436A06">
        <w:rPr>
          <w:rFonts w:asciiTheme="minorHAnsi" w:hAnsiTheme="minorHAnsi"/>
        </w:rPr>
        <w:t xml:space="preserve"> </w:t>
      </w:r>
      <w:r w:rsidRPr="00436A06">
        <w:rPr>
          <w:rFonts w:asciiTheme="minorHAnsi" w:hAnsiTheme="minorHAnsi"/>
          <w:spacing w:val="-1"/>
        </w:rPr>
        <w:t>following</w:t>
      </w:r>
      <w:r w:rsidRPr="00436A06">
        <w:rPr>
          <w:rFonts w:asciiTheme="minorHAnsi" w:hAnsiTheme="minorHAnsi"/>
          <w:spacing w:val="-4"/>
        </w:rPr>
        <w:t xml:space="preserve"> </w:t>
      </w:r>
      <w:r w:rsidRPr="00436A06">
        <w:rPr>
          <w:rFonts w:asciiTheme="minorHAnsi" w:hAnsiTheme="minorHAnsi"/>
          <w:spacing w:val="-1"/>
        </w:rPr>
        <w:t>criteria:</w:t>
      </w:r>
    </w:p>
    <w:p w14:paraId="2190A210" w14:textId="77777777" w:rsidR="00F5651F" w:rsidRPr="00436A06" w:rsidRDefault="00F5651F">
      <w:pPr>
        <w:pStyle w:val="BodyText"/>
        <w:kinsoku w:val="0"/>
        <w:overflowPunct w:val="0"/>
        <w:spacing w:before="2"/>
        <w:ind w:left="0" w:firstLine="0"/>
        <w:rPr>
          <w:rFonts w:asciiTheme="minorHAnsi" w:hAnsiTheme="minorHAnsi"/>
        </w:rPr>
      </w:pPr>
    </w:p>
    <w:p w14:paraId="44A5F7B6" w14:textId="77777777" w:rsidR="00F5651F" w:rsidRPr="00436A06" w:rsidRDefault="00F5651F">
      <w:pPr>
        <w:pStyle w:val="BodyText"/>
        <w:numPr>
          <w:ilvl w:val="0"/>
          <w:numId w:val="6"/>
        </w:numPr>
        <w:tabs>
          <w:tab w:val="left" w:pos="821"/>
        </w:tabs>
        <w:kinsoku w:val="0"/>
        <w:overflowPunct w:val="0"/>
        <w:rPr>
          <w:rFonts w:asciiTheme="minorHAnsi" w:hAnsiTheme="minorHAnsi"/>
          <w:spacing w:val="-2"/>
        </w:rPr>
      </w:pPr>
      <w:r w:rsidRPr="00436A06">
        <w:rPr>
          <w:rFonts w:asciiTheme="minorHAnsi" w:hAnsiTheme="minorHAnsi"/>
          <w:spacing w:val="-1"/>
        </w:rPr>
        <w:t>Experience</w:t>
      </w:r>
      <w:r w:rsidRPr="00436A06">
        <w:rPr>
          <w:rFonts w:asciiTheme="minorHAnsi" w:hAnsiTheme="minorHAnsi"/>
        </w:rPr>
        <w:t xml:space="preserve"> in</w:t>
      </w:r>
      <w:r w:rsidRPr="00436A06">
        <w:rPr>
          <w:rFonts w:asciiTheme="minorHAnsi" w:hAnsiTheme="minorHAnsi"/>
          <w:spacing w:val="-1"/>
        </w:rPr>
        <w:t xml:space="preserve"> providing services</w:t>
      </w:r>
      <w:r w:rsidRPr="00436A06">
        <w:rPr>
          <w:rFonts w:asciiTheme="minorHAnsi" w:hAnsiTheme="minorHAnsi"/>
          <w:spacing w:val="-2"/>
        </w:rPr>
        <w:t xml:space="preserve"> </w:t>
      </w:r>
      <w:r w:rsidRPr="00436A06">
        <w:rPr>
          <w:rFonts w:asciiTheme="minorHAnsi" w:hAnsiTheme="minorHAnsi"/>
          <w:spacing w:val="-1"/>
        </w:rPr>
        <w:t>similar</w:t>
      </w:r>
      <w:r w:rsidRPr="00436A06">
        <w:rPr>
          <w:rFonts w:asciiTheme="minorHAnsi" w:hAnsiTheme="minorHAnsi"/>
        </w:rPr>
        <w:t xml:space="preserve"> in</w:t>
      </w:r>
      <w:r w:rsidRPr="00436A06">
        <w:rPr>
          <w:rFonts w:asciiTheme="minorHAnsi" w:hAnsiTheme="minorHAnsi"/>
          <w:spacing w:val="-1"/>
        </w:rPr>
        <w:t xml:space="preserve"> scope</w:t>
      </w:r>
      <w:r w:rsidRPr="00436A06">
        <w:rPr>
          <w:rFonts w:asciiTheme="minorHAnsi" w:hAnsiTheme="minorHAnsi"/>
        </w:rPr>
        <w:t xml:space="preserve"> </w:t>
      </w:r>
      <w:r w:rsidRPr="00436A06">
        <w:rPr>
          <w:rFonts w:asciiTheme="minorHAnsi" w:hAnsiTheme="minorHAnsi"/>
          <w:spacing w:val="-1"/>
        </w:rPr>
        <w:t>and</w:t>
      </w:r>
      <w:r w:rsidRPr="00436A06">
        <w:rPr>
          <w:rFonts w:asciiTheme="minorHAnsi" w:hAnsiTheme="minorHAnsi"/>
          <w:spacing w:val="-3"/>
        </w:rPr>
        <w:t xml:space="preserve"> </w:t>
      </w:r>
      <w:r w:rsidRPr="00436A06">
        <w:rPr>
          <w:rFonts w:asciiTheme="minorHAnsi" w:hAnsiTheme="minorHAnsi"/>
          <w:spacing w:val="-2"/>
        </w:rPr>
        <w:t>size</w:t>
      </w:r>
    </w:p>
    <w:p w14:paraId="2E1CC7ED" w14:textId="77777777" w:rsidR="00F5651F" w:rsidRPr="00436A06" w:rsidRDefault="00654B9E">
      <w:pPr>
        <w:pStyle w:val="BodyText"/>
        <w:numPr>
          <w:ilvl w:val="0"/>
          <w:numId w:val="6"/>
        </w:numPr>
        <w:tabs>
          <w:tab w:val="left" w:pos="821"/>
        </w:tabs>
        <w:kinsoku w:val="0"/>
        <w:overflowPunct w:val="0"/>
        <w:spacing w:before="41"/>
        <w:rPr>
          <w:rFonts w:asciiTheme="minorHAnsi" w:hAnsiTheme="minorHAnsi"/>
          <w:spacing w:val="-1"/>
        </w:rPr>
      </w:pPr>
      <w:r w:rsidRPr="00436A06">
        <w:rPr>
          <w:rFonts w:asciiTheme="minorHAnsi" w:hAnsiTheme="minorHAnsi"/>
          <w:spacing w:val="-1"/>
        </w:rPr>
        <w:t xml:space="preserve">Knowledge of </w:t>
      </w:r>
      <w:r w:rsidR="00F5651F" w:rsidRPr="00436A06">
        <w:rPr>
          <w:rFonts w:asciiTheme="minorHAnsi" w:hAnsiTheme="minorHAnsi"/>
          <w:spacing w:val="-1"/>
        </w:rPr>
        <w:t>Public</w:t>
      </w:r>
      <w:r w:rsidR="00F5651F" w:rsidRPr="00436A06">
        <w:rPr>
          <w:rFonts w:asciiTheme="minorHAnsi" w:hAnsiTheme="minorHAnsi"/>
        </w:rPr>
        <w:t xml:space="preserve"> </w:t>
      </w:r>
      <w:r w:rsidR="00F5651F" w:rsidRPr="00436A06">
        <w:rPr>
          <w:rFonts w:asciiTheme="minorHAnsi" w:hAnsiTheme="minorHAnsi"/>
          <w:spacing w:val="-1"/>
        </w:rPr>
        <w:t>Pension</w:t>
      </w:r>
      <w:r w:rsidR="00F5651F" w:rsidRPr="00436A06">
        <w:rPr>
          <w:rFonts w:asciiTheme="minorHAnsi" w:hAnsiTheme="minorHAnsi"/>
          <w:spacing w:val="-3"/>
        </w:rPr>
        <w:t xml:space="preserve"> </w:t>
      </w:r>
      <w:r w:rsidR="00F5651F" w:rsidRPr="00436A06">
        <w:rPr>
          <w:rFonts w:asciiTheme="minorHAnsi" w:hAnsiTheme="minorHAnsi"/>
          <w:spacing w:val="-1"/>
        </w:rPr>
        <w:t>Plans,</w:t>
      </w:r>
      <w:r w:rsidR="00F5651F" w:rsidRPr="00436A06">
        <w:rPr>
          <w:rFonts w:asciiTheme="minorHAnsi" w:hAnsiTheme="minorHAnsi"/>
          <w:spacing w:val="-3"/>
        </w:rPr>
        <w:t xml:space="preserve"> </w:t>
      </w:r>
      <w:r w:rsidR="00F5651F" w:rsidRPr="00436A06">
        <w:rPr>
          <w:rFonts w:asciiTheme="minorHAnsi" w:hAnsiTheme="minorHAnsi"/>
          <w:spacing w:val="-1"/>
        </w:rPr>
        <w:t>PERAC,</w:t>
      </w:r>
      <w:r w:rsidR="00F5651F" w:rsidRPr="00436A06">
        <w:rPr>
          <w:rFonts w:asciiTheme="minorHAnsi" w:hAnsiTheme="minorHAnsi"/>
        </w:rPr>
        <w:t xml:space="preserve"> and</w:t>
      </w:r>
      <w:r w:rsidR="00F5651F" w:rsidRPr="00436A06">
        <w:rPr>
          <w:rFonts w:asciiTheme="minorHAnsi" w:hAnsiTheme="minorHAnsi"/>
          <w:spacing w:val="-2"/>
        </w:rPr>
        <w:t xml:space="preserve"> </w:t>
      </w:r>
      <w:r w:rsidR="00F5651F" w:rsidRPr="00436A06">
        <w:rPr>
          <w:rFonts w:asciiTheme="minorHAnsi" w:hAnsiTheme="minorHAnsi"/>
          <w:spacing w:val="-1"/>
        </w:rPr>
        <w:t>compliance</w:t>
      </w:r>
      <w:r w:rsidR="00F5651F" w:rsidRPr="00436A06">
        <w:rPr>
          <w:rFonts w:asciiTheme="minorHAnsi" w:hAnsiTheme="minorHAnsi"/>
        </w:rPr>
        <w:t xml:space="preserve"> </w:t>
      </w:r>
      <w:r w:rsidR="00F5651F" w:rsidRPr="00436A06">
        <w:rPr>
          <w:rFonts w:asciiTheme="minorHAnsi" w:hAnsiTheme="minorHAnsi"/>
          <w:spacing w:val="-1"/>
        </w:rPr>
        <w:t>with</w:t>
      </w:r>
      <w:r w:rsidR="00F5651F" w:rsidRPr="00436A06">
        <w:rPr>
          <w:rFonts w:asciiTheme="minorHAnsi" w:hAnsiTheme="minorHAnsi"/>
        </w:rPr>
        <w:t xml:space="preserve"> </w:t>
      </w:r>
      <w:r w:rsidRPr="00436A06">
        <w:rPr>
          <w:rFonts w:asciiTheme="minorHAnsi" w:hAnsiTheme="minorHAnsi"/>
          <w:spacing w:val="-1"/>
        </w:rPr>
        <w:t>M.G.L. c. 32</w:t>
      </w:r>
    </w:p>
    <w:p w14:paraId="212E9B87" w14:textId="77777777" w:rsidR="00F5651F" w:rsidRPr="00436A06" w:rsidRDefault="00F5651F">
      <w:pPr>
        <w:pStyle w:val="BodyText"/>
        <w:numPr>
          <w:ilvl w:val="0"/>
          <w:numId w:val="6"/>
        </w:numPr>
        <w:tabs>
          <w:tab w:val="left" w:pos="821"/>
        </w:tabs>
        <w:kinsoku w:val="0"/>
        <w:overflowPunct w:val="0"/>
        <w:spacing w:before="39"/>
        <w:rPr>
          <w:rFonts w:asciiTheme="minorHAnsi" w:hAnsiTheme="minorHAnsi"/>
          <w:spacing w:val="-1"/>
        </w:rPr>
      </w:pPr>
      <w:r w:rsidRPr="00436A06">
        <w:rPr>
          <w:rFonts w:asciiTheme="minorHAnsi" w:hAnsiTheme="minorHAnsi"/>
          <w:spacing w:val="-1"/>
        </w:rPr>
        <w:t>Clarity</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spacing w:val="-1"/>
        </w:rPr>
        <w:t>written</w:t>
      </w:r>
      <w:r w:rsidRPr="00436A06">
        <w:rPr>
          <w:rFonts w:asciiTheme="minorHAnsi" w:hAnsiTheme="minorHAnsi"/>
        </w:rPr>
        <w:t xml:space="preserve"> </w:t>
      </w:r>
      <w:r w:rsidRPr="00436A06">
        <w:rPr>
          <w:rFonts w:asciiTheme="minorHAnsi" w:hAnsiTheme="minorHAnsi"/>
          <w:spacing w:val="-1"/>
        </w:rPr>
        <w:t>and/or</w:t>
      </w:r>
      <w:r w:rsidRPr="00436A06">
        <w:rPr>
          <w:rFonts w:asciiTheme="minorHAnsi" w:hAnsiTheme="minorHAnsi"/>
          <w:spacing w:val="-2"/>
        </w:rPr>
        <w:t xml:space="preserve"> </w:t>
      </w:r>
      <w:r w:rsidRPr="00436A06">
        <w:rPr>
          <w:rFonts w:asciiTheme="minorHAnsi" w:hAnsiTheme="minorHAnsi"/>
          <w:spacing w:val="-1"/>
        </w:rPr>
        <w:t>oral</w:t>
      </w:r>
      <w:r w:rsidRPr="00436A06">
        <w:rPr>
          <w:rFonts w:asciiTheme="minorHAnsi" w:hAnsiTheme="minorHAnsi"/>
        </w:rPr>
        <w:t xml:space="preserve"> </w:t>
      </w:r>
      <w:r w:rsidRPr="00436A06">
        <w:rPr>
          <w:rFonts w:asciiTheme="minorHAnsi" w:hAnsiTheme="minorHAnsi"/>
          <w:spacing w:val="-1"/>
        </w:rPr>
        <w:t>presentations</w:t>
      </w:r>
    </w:p>
    <w:p w14:paraId="14114803" w14:textId="77777777" w:rsidR="00F5651F" w:rsidRPr="00436A06" w:rsidRDefault="00F5651F">
      <w:pPr>
        <w:pStyle w:val="BodyText"/>
        <w:numPr>
          <w:ilvl w:val="0"/>
          <w:numId w:val="6"/>
        </w:numPr>
        <w:tabs>
          <w:tab w:val="left" w:pos="821"/>
        </w:tabs>
        <w:kinsoku w:val="0"/>
        <w:overflowPunct w:val="0"/>
        <w:spacing w:before="41" w:line="273" w:lineRule="auto"/>
        <w:ind w:right="160"/>
        <w:rPr>
          <w:rFonts w:asciiTheme="minorHAnsi" w:hAnsiTheme="minorHAnsi"/>
          <w:spacing w:val="-1"/>
        </w:rPr>
      </w:pPr>
      <w:r w:rsidRPr="00436A06">
        <w:rPr>
          <w:rFonts w:asciiTheme="minorHAnsi" w:hAnsiTheme="minorHAnsi"/>
          <w:spacing w:val="-1"/>
        </w:rPr>
        <w:t>Availability</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lead</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spacing w:val="-2"/>
        </w:rPr>
        <w:t xml:space="preserve"> </w:t>
      </w:r>
      <w:r w:rsidRPr="00436A06">
        <w:rPr>
          <w:rFonts w:asciiTheme="minorHAnsi" w:hAnsiTheme="minorHAnsi"/>
        </w:rPr>
        <w:t>or</w:t>
      </w:r>
      <w:r w:rsidRPr="00436A06">
        <w:rPr>
          <w:rFonts w:asciiTheme="minorHAnsi" w:hAnsiTheme="minorHAnsi"/>
          <w:spacing w:val="1"/>
        </w:rPr>
        <w:t xml:space="preserve"> </w:t>
      </w:r>
      <w:r w:rsidRPr="00436A06">
        <w:rPr>
          <w:rFonts w:asciiTheme="minorHAnsi" w:hAnsiTheme="minorHAnsi"/>
          <w:spacing w:val="-1"/>
        </w:rPr>
        <w:t>consultant</w:t>
      </w:r>
      <w:r w:rsidRPr="00436A06">
        <w:rPr>
          <w:rFonts w:asciiTheme="minorHAnsi" w:hAnsiTheme="minorHAnsi"/>
          <w:spacing w:val="-2"/>
        </w:rPr>
        <w:t xml:space="preserve"> </w:t>
      </w:r>
      <w:r w:rsidRPr="00436A06">
        <w:rPr>
          <w:rFonts w:asciiTheme="minorHAnsi" w:hAnsiTheme="minorHAnsi"/>
        </w:rPr>
        <w:t>to</w:t>
      </w:r>
      <w:r w:rsidRPr="00436A06">
        <w:rPr>
          <w:rFonts w:asciiTheme="minorHAnsi" w:hAnsiTheme="minorHAnsi"/>
          <w:spacing w:val="-1"/>
        </w:rPr>
        <w:t xml:space="preserve"> meet</w:t>
      </w:r>
      <w:r w:rsidRPr="00436A06">
        <w:rPr>
          <w:rFonts w:asciiTheme="minorHAnsi" w:hAnsiTheme="minorHAnsi"/>
          <w:spacing w:val="-2"/>
        </w:rPr>
        <w:t xml:space="preserve"> </w:t>
      </w:r>
      <w:r w:rsidRPr="00436A06">
        <w:rPr>
          <w:rFonts w:asciiTheme="minorHAnsi" w:hAnsiTheme="minorHAnsi"/>
        </w:rPr>
        <w:t>with</w:t>
      </w:r>
      <w:r w:rsidRPr="00436A06">
        <w:rPr>
          <w:rFonts w:asciiTheme="minorHAnsi" w:hAnsiTheme="minorHAnsi"/>
          <w:spacing w:val="-5"/>
        </w:rPr>
        <w:t xml:space="preserve"> </w:t>
      </w:r>
      <w:r w:rsidRPr="00436A06">
        <w:rPr>
          <w:rFonts w:asciiTheme="minorHAnsi" w:hAnsiTheme="minorHAnsi"/>
        </w:rPr>
        <w:t>board</w:t>
      </w:r>
      <w:r w:rsidRPr="00436A06">
        <w:rPr>
          <w:rFonts w:asciiTheme="minorHAnsi" w:hAnsiTheme="minorHAnsi"/>
          <w:spacing w:val="-1"/>
        </w:rPr>
        <w:t xml:space="preserve"> </w:t>
      </w:r>
      <w:r w:rsidRPr="00436A06">
        <w:rPr>
          <w:rFonts w:asciiTheme="minorHAnsi" w:hAnsiTheme="minorHAnsi"/>
        </w:rPr>
        <w:t>&amp;</w:t>
      </w:r>
      <w:r w:rsidRPr="00436A06">
        <w:rPr>
          <w:rFonts w:asciiTheme="minorHAnsi" w:hAnsiTheme="minorHAnsi"/>
          <w:spacing w:val="-2"/>
        </w:rPr>
        <w:t xml:space="preserve"> </w:t>
      </w:r>
      <w:r w:rsidRPr="00436A06">
        <w:rPr>
          <w:rFonts w:asciiTheme="minorHAnsi" w:hAnsiTheme="minorHAnsi"/>
        </w:rPr>
        <w:t>the</w:t>
      </w:r>
      <w:r w:rsidRPr="00436A06">
        <w:rPr>
          <w:rFonts w:asciiTheme="minorHAnsi" w:hAnsiTheme="minorHAnsi"/>
          <w:spacing w:val="-2"/>
        </w:rPr>
        <w:t xml:space="preserve"> </w:t>
      </w:r>
      <w:r w:rsidRPr="00436A06">
        <w:rPr>
          <w:rFonts w:asciiTheme="minorHAnsi" w:hAnsiTheme="minorHAnsi"/>
          <w:spacing w:val="-1"/>
        </w:rPr>
        <w:t>Public</w:t>
      </w:r>
      <w:r w:rsidRPr="00436A06">
        <w:rPr>
          <w:rFonts w:asciiTheme="minorHAnsi" w:hAnsiTheme="minorHAnsi"/>
        </w:rPr>
        <w:t xml:space="preserve"> </w:t>
      </w:r>
      <w:r w:rsidRPr="00436A06">
        <w:rPr>
          <w:rFonts w:asciiTheme="minorHAnsi" w:hAnsiTheme="minorHAnsi"/>
          <w:spacing w:val="-1"/>
        </w:rPr>
        <w:t>Employee</w:t>
      </w:r>
      <w:r w:rsidRPr="00436A06">
        <w:rPr>
          <w:rFonts w:asciiTheme="minorHAnsi" w:hAnsiTheme="minorHAnsi"/>
        </w:rPr>
        <w:t xml:space="preserve"> </w:t>
      </w:r>
      <w:r w:rsidRPr="00436A06">
        <w:rPr>
          <w:rFonts w:asciiTheme="minorHAnsi" w:hAnsiTheme="minorHAnsi"/>
          <w:spacing w:val="-1"/>
        </w:rPr>
        <w:t>Retirement</w:t>
      </w:r>
      <w:r w:rsidRPr="00436A06">
        <w:rPr>
          <w:rFonts w:asciiTheme="minorHAnsi" w:hAnsiTheme="minorHAnsi"/>
          <w:spacing w:val="55"/>
        </w:rPr>
        <w:t xml:space="preserve"> </w:t>
      </w:r>
      <w:r w:rsidRPr="00436A06">
        <w:rPr>
          <w:rFonts w:asciiTheme="minorHAnsi" w:hAnsiTheme="minorHAnsi"/>
          <w:spacing w:val="-1"/>
        </w:rPr>
        <w:t>Commission (PERAC)</w:t>
      </w:r>
    </w:p>
    <w:p w14:paraId="760456E1" w14:textId="77777777" w:rsidR="00F5651F" w:rsidRPr="00436A06" w:rsidRDefault="00F5651F">
      <w:pPr>
        <w:pStyle w:val="BodyText"/>
        <w:numPr>
          <w:ilvl w:val="0"/>
          <w:numId w:val="6"/>
        </w:numPr>
        <w:tabs>
          <w:tab w:val="left" w:pos="821"/>
        </w:tabs>
        <w:kinsoku w:val="0"/>
        <w:overflowPunct w:val="0"/>
        <w:spacing w:before="4" w:line="275" w:lineRule="auto"/>
        <w:ind w:right="414"/>
        <w:rPr>
          <w:rFonts w:asciiTheme="minorHAnsi" w:hAnsiTheme="minorHAnsi"/>
          <w:spacing w:val="-1"/>
        </w:rPr>
      </w:pPr>
      <w:r w:rsidRPr="00436A06">
        <w:rPr>
          <w:rFonts w:asciiTheme="minorHAnsi" w:hAnsiTheme="minorHAnsi"/>
          <w:spacing w:val="-1"/>
        </w:rPr>
        <w:t>Resources</w:t>
      </w:r>
      <w:r w:rsidRPr="00436A06">
        <w:rPr>
          <w:rFonts w:asciiTheme="minorHAnsi" w:hAnsiTheme="minorHAnsi"/>
          <w:spacing w:val="-2"/>
        </w:rPr>
        <w:t xml:space="preserve"> </w:t>
      </w:r>
      <w:r w:rsidRPr="00436A06">
        <w:rPr>
          <w:rFonts w:asciiTheme="minorHAnsi" w:hAnsiTheme="minorHAnsi"/>
          <w:spacing w:val="-1"/>
        </w:rPr>
        <w:t>(both</w:t>
      </w:r>
      <w:r w:rsidRPr="00436A06">
        <w:rPr>
          <w:rFonts w:asciiTheme="minorHAnsi" w:hAnsiTheme="minorHAnsi"/>
          <w:spacing w:val="-3"/>
        </w:rPr>
        <w:t xml:space="preserve"> </w:t>
      </w:r>
      <w:r w:rsidRPr="00436A06">
        <w:rPr>
          <w:rFonts w:asciiTheme="minorHAnsi" w:hAnsiTheme="minorHAnsi"/>
          <w:spacing w:val="-1"/>
        </w:rPr>
        <w:t>technical</w:t>
      </w:r>
      <w:r w:rsidRPr="00436A06">
        <w:rPr>
          <w:rFonts w:asciiTheme="minorHAnsi" w:hAnsiTheme="minorHAnsi"/>
          <w:spacing w:val="-5"/>
        </w:rPr>
        <w:t xml:space="preserve"> </w:t>
      </w:r>
      <w:r w:rsidRPr="00436A06">
        <w:rPr>
          <w:rFonts w:asciiTheme="minorHAnsi" w:hAnsiTheme="minorHAnsi"/>
          <w:spacing w:val="-1"/>
        </w:rPr>
        <w:t>and personnel)</w:t>
      </w:r>
      <w:r w:rsidRPr="00436A06">
        <w:rPr>
          <w:rFonts w:asciiTheme="minorHAnsi" w:hAnsiTheme="minorHAnsi"/>
          <w:spacing w:val="-2"/>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fully</w:t>
      </w:r>
      <w:r w:rsidRPr="00436A06">
        <w:rPr>
          <w:rFonts w:asciiTheme="minorHAnsi" w:hAnsiTheme="minorHAnsi"/>
        </w:rPr>
        <w:t xml:space="preserve"> </w:t>
      </w:r>
      <w:r w:rsidRPr="00436A06">
        <w:rPr>
          <w:rFonts w:asciiTheme="minorHAnsi" w:hAnsiTheme="minorHAnsi"/>
          <w:spacing w:val="-1"/>
        </w:rPr>
        <w:t>and</w:t>
      </w:r>
      <w:r w:rsidRPr="00436A06">
        <w:rPr>
          <w:rFonts w:asciiTheme="minorHAnsi" w:hAnsiTheme="minorHAnsi"/>
          <w:spacing w:val="-3"/>
        </w:rPr>
        <w:t xml:space="preserve"> </w:t>
      </w:r>
      <w:r w:rsidRPr="00436A06">
        <w:rPr>
          <w:rFonts w:asciiTheme="minorHAnsi" w:hAnsiTheme="minorHAnsi"/>
          <w:spacing w:val="-1"/>
        </w:rPr>
        <w:t>satisfactorily</w:t>
      </w:r>
      <w:r w:rsidRPr="00436A06">
        <w:rPr>
          <w:rFonts w:asciiTheme="minorHAnsi" w:hAnsiTheme="minorHAnsi"/>
        </w:rPr>
        <w:t xml:space="preserve"> </w:t>
      </w:r>
      <w:r w:rsidRPr="00436A06">
        <w:rPr>
          <w:rFonts w:asciiTheme="minorHAnsi" w:hAnsiTheme="minorHAnsi"/>
          <w:spacing w:val="-1"/>
        </w:rPr>
        <w:t>execute</w:t>
      </w:r>
      <w:r w:rsidRPr="00436A06">
        <w:rPr>
          <w:rFonts w:asciiTheme="minorHAnsi" w:hAnsiTheme="minorHAnsi"/>
        </w:rPr>
        <w:t xml:space="preserve"> </w:t>
      </w:r>
      <w:r w:rsidRPr="00436A06">
        <w:rPr>
          <w:rFonts w:asciiTheme="minorHAnsi" w:hAnsiTheme="minorHAnsi"/>
          <w:spacing w:val="-2"/>
        </w:rPr>
        <w:t>system</w:t>
      </w:r>
      <w:r w:rsidRPr="00436A06">
        <w:rPr>
          <w:rFonts w:asciiTheme="minorHAnsi" w:hAnsiTheme="minorHAnsi"/>
          <w:spacing w:val="-1"/>
        </w:rPr>
        <w:t xml:space="preserve"> valuation</w:t>
      </w:r>
      <w:r w:rsidRPr="00436A06">
        <w:rPr>
          <w:rFonts w:asciiTheme="minorHAnsi" w:hAnsiTheme="minorHAnsi"/>
          <w:spacing w:val="91"/>
        </w:rPr>
        <w:t xml:space="preserve"> </w:t>
      </w:r>
      <w:r w:rsidRPr="00436A06">
        <w:rPr>
          <w:rFonts w:asciiTheme="minorHAnsi" w:hAnsiTheme="minorHAnsi"/>
          <w:spacing w:val="-1"/>
        </w:rPr>
        <w:t>qualifications</w:t>
      </w:r>
      <w:r w:rsidRPr="00436A06">
        <w:rPr>
          <w:rFonts w:asciiTheme="minorHAnsi" w:hAnsiTheme="minorHAnsi"/>
        </w:rPr>
        <w:t xml:space="preserve"> and</w:t>
      </w:r>
      <w:r w:rsidRPr="00436A06">
        <w:rPr>
          <w:rFonts w:asciiTheme="minorHAnsi" w:hAnsiTheme="minorHAnsi"/>
          <w:spacing w:val="-4"/>
        </w:rPr>
        <w:t xml:space="preserve"> </w:t>
      </w:r>
      <w:r w:rsidRPr="00436A06">
        <w:rPr>
          <w:rFonts w:asciiTheme="minorHAnsi" w:hAnsiTheme="minorHAnsi"/>
          <w:spacing w:val="-1"/>
        </w:rPr>
        <w:t>experience</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staff</w:t>
      </w:r>
      <w:r w:rsidRPr="00436A06">
        <w:rPr>
          <w:rFonts w:asciiTheme="minorHAnsi" w:hAnsiTheme="minorHAnsi"/>
          <w:spacing w:val="-2"/>
        </w:rPr>
        <w:t xml:space="preserve"> </w:t>
      </w:r>
      <w:r w:rsidRPr="00436A06">
        <w:rPr>
          <w:rFonts w:asciiTheme="minorHAnsi" w:hAnsiTheme="minorHAnsi"/>
          <w:spacing w:val="-1"/>
        </w:rPr>
        <w:t>assigned</w:t>
      </w:r>
      <w:r w:rsidRPr="00436A06">
        <w:rPr>
          <w:rFonts w:asciiTheme="minorHAnsi" w:hAnsiTheme="minorHAnsi"/>
          <w:spacing w:val="-3"/>
        </w:rPr>
        <w:t xml:space="preserve"> </w:t>
      </w:r>
      <w:r w:rsidRPr="00436A06">
        <w:rPr>
          <w:rFonts w:asciiTheme="minorHAnsi" w:hAnsiTheme="minorHAnsi"/>
        </w:rPr>
        <w:t>to</w:t>
      </w:r>
      <w:r w:rsidRPr="00436A06">
        <w:rPr>
          <w:rFonts w:asciiTheme="minorHAnsi" w:hAnsiTheme="minorHAnsi"/>
          <w:spacing w:val="1"/>
        </w:rPr>
        <w:t xml:space="preserve"> </w:t>
      </w:r>
      <w:r w:rsidRPr="00436A06">
        <w:rPr>
          <w:rFonts w:asciiTheme="minorHAnsi" w:hAnsiTheme="minorHAnsi"/>
          <w:spacing w:val="-1"/>
        </w:rPr>
        <w:t>project</w:t>
      </w:r>
    </w:p>
    <w:p w14:paraId="1F85F3FF" w14:textId="77777777" w:rsidR="00436A06" w:rsidRDefault="00F5651F" w:rsidP="00657A39">
      <w:pPr>
        <w:pStyle w:val="BodyText"/>
        <w:numPr>
          <w:ilvl w:val="0"/>
          <w:numId w:val="6"/>
        </w:numPr>
        <w:tabs>
          <w:tab w:val="left" w:pos="821"/>
        </w:tabs>
        <w:kinsoku w:val="0"/>
        <w:overflowPunct w:val="0"/>
        <w:spacing w:before="1" w:line="280" w:lineRule="exact"/>
        <w:rPr>
          <w:rFonts w:asciiTheme="minorHAnsi" w:hAnsiTheme="minorHAnsi"/>
          <w:spacing w:val="-1"/>
        </w:rPr>
      </w:pPr>
      <w:r w:rsidRPr="00436A06">
        <w:rPr>
          <w:rFonts w:asciiTheme="minorHAnsi" w:hAnsiTheme="minorHAnsi"/>
          <w:spacing w:val="-1"/>
        </w:rPr>
        <w:t>Proposed</w:t>
      </w:r>
      <w:r w:rsidRPr="00436A06">
        <w:rPr>
          <w:rFonts w:asciiTheme="minorHAnsi" w:hAnsiTheme="minorHAnsi"/>
          <w:spacing w:val="-2"/>
        </w:rPr>
        <w:t xml:space="preserve"> </w:t>
      </w:r>
      <w:r w:rsidRPr="00436A06">
        <w:rPr>
          <w:rFonts w:asciiTheme="minorHAnsi" w:hAnsiTheme="minorHAnsi"/>
          <w:spacing w:val="-1"/>
        </w:rPr>
        <w:t>schedule</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2"/>
        </w:rPr>
        <w:t>delivery</w:t>
      </w:r>
      <w:r w:rsidRPr="00436A06">
        <w:rPr>
          <w:rFonts w:asciiTheme="minorHAnsi" w:hAnsiTheme="minorHAnsi"/>
        </w:rPr>
        <w:t xml:space="preserve"> of</w:t>
      </w:r>
      <w:r w:rsidRPr="00436A06">
        <w:rPr>
          <w:rFonts w:asciiTheme="minorHAnsi" w:hAnsiTheme="minorHAnsi"/>
          <w:spacing w:val="-3"/>
        </w:rPr>
        <w:t xml:space="preserve"> </w:t>
      </w:r>
      <w:r w:rsidRPr="00436A06">
        <w:rPr>
          <w:rFonts w:asciiTheme="minorHAnsi" w:hAnsiTheme="minorHAnsi"/>
          <w:spacing w:val="-1"/>
        </w:rPr>
        <w:t>service</w:t>
      </w:r>
    </w:p>
    <w:p w14:paraId="70EE33A8" w14:textId="77777777" w:rsidR="00F5651F" w:rsidRPr="00436A06" w:rsidRDefault="00F5651F" w:rsidP="00657A39">
      <w:pPr>
        <w:pStyle w:val="BodyText"/>
        <w:numPr>
          <w:ilvl w:val="0"/>
          <w:numId w:val="6"/>
        </w:numPr>
        <w:tabs>
          <w:tab w:val="left" w:pos="821"/>
        </w:tabs>
        <w:kinsoku w:val="0"/>
        <w:overflowPunct w:val="0"/>
        <w:spacing w:before="1" w:line="280" w:lineRule="exact"/>
        <w:rPr>
          <w:rFonts w:asciiTheme="minorHAnsi" w:hAnsiTheme="minorHAnsi"/>
          <w:spacing w:val="-1"/>
        </w:rPr>
      </w:pPr>
      <w:r w:rsidRPr="00436A06">
        <w:rPr>
          <w:rFonts w:asciiTheme="minorHAnsi" w:hAnsiTheme="minorHAnsi"/>
          <w:spacing w:val="-1"/>
        </w:rPr>
        <w:t>Willingness</w:t>
      </w:r>
      <w:r w:rsidRPr="00436A06">
        <w:rPr>
          <w:rFonts w:asciiTheme="minorHAnsi" w:hAnsiTheme="minorHAnsi"/>
        </w:rPr>
        <w:t xml:space="preserve"> </w:t>
      </w:r>
      <w:r w:rsidRPr="00436A06">
        <w:rPr>
          <w:rFonts w:asciiTheme="minorHAnsi" w:hAnsiTheme="minorHAnsi"/>
          <w:spacing w:val="-1"/>
        </w:rPr>
        <w:t>and ability to</w:t>
      </w:r>
      <w:r w:rsidRPr="00436A06">
        <w:rPr>
          <w:rFonts w:asciiTheme="minorHAnsi" w:hAnsiTheme="minorHAnsi"/>
          <w:spacing w:val="1"/>
        </w:rPr>
        <w:t xml:space="preserve"> </w:t>
      </w:r>
      <w:r w:rsidRPr="00436A06">
        <w:rPr>
          <w:rFonts w:asciiTheme="minorHAnsi" w:hAnsiTheme="minorHAnsi"/>
          <w:spacing w:val="-1"/>
        </w:rPr>
        <w:t>comply</w:t>
      </w:r>
      <w:r w:rsidRPr="00436A06">
        <w:rPr>
          <w:rFonts w:asciiTheme="minorHAnsi" w:hAnsiTheme="minorHAnsi"/>
        </w:rPr>
        <w:t xml:space="preserve"> </w:t>
      </w:r>
      <w:r w:rsidRPr="00436A06">
        <w:rPr>
          <w:rFonts w:asciiTheme="minorHAnsi" w:hAnsiTheme="minorHAnsi"/>
          <w:spacing w:val="-1"/>
        </w:rPr>
        <w:t>with</w:t>
      </w:r>
      <w:r w:rsidRPr="00436A06">
        <w:rPr>
          <w:rFonts w:asciiTheme="minorHAnsi" w:hAnsiTheme="minorHAnsi"/>
          <w:spacing w:val="-3"/>
        </w:rPr>
        <w:t xml:space="preserve"> </w:t>
      </w:r>
      <w:r w:rsidR="00436A06">
        <w:rPr>
          <w:rFonts w:asciiTheme="minorHAnsi" w:hAnsiTheme="minorHAnsi"/>
          <w:spacing w:val="-3"/>
        </w:rPr>
        <w:t xml:space="preserve">legal and regulatory requirements of </w:t>
      </w:r>
      <w:r w:rsidR="00654B9E" w:rsidRPr="00436A06">
        <w:rPr>
          <w:rFonts w:asciiTheme="minorHAnsi" w:hAnsiTheme="minorHAnsi"/>
          <w:spacing w:val="-1"/>
        </w:rPr>
        <w:t>M.G.L.</w:t>
      </w:r>
      <w:r w:rsidR="00654B9E" w:rsidRPr="00436A06">
        <w:rPr>
          <w:rFonts w:asciiTheme="minorHAnsi" w:hAnsiTheme="minorHAnsi"/>
        </w:rPr>
        <w:t xml:space="preserve"> c.</w:t>
      </w:r>
      <w:r w:rsidR="00654B9E" w:rsidRPr="00436A06">
        <w:rPr>
          <w:rFonts w:asciiTheme="minorHAnsi" w:hAnsiTheme="minorHAnsi"/>
          <w:spacing w:val="-2"/>
        </w:rPr>
        <w:t xml:space="preserve"> </w:t>
      </w:r>
      <w:r w:rsidR="00654B9E" w:rsidRPr="00436A06">
        <w:rPr>
          <w:rFonts w:asciiTheme="minorHAnsi" w:hAnsiTheme="minorHAnsi"/>
          <w:spacing w:val="-1"/>
        </w:rPr>
        <w:t xml:space="preserve">32. </w:t>
      </w:r>
      <w:r w:rsidR="00654B9E" w:rsidRPr="00436A06">
        <w:rPr>
          <w:rFonts w:asciiTheme="minorHAnsi" w:hAnsiTheme="minorHAnsi"/>
          <w:spacing w:val="1"/>
        </w:rPr>
        <w:t xml:space="preserve">and </w:t>
      </w:r>
      <w:r w:rsidRPr="00436A06">
        <w:rPr>
          <w:rFonts w:asciiTheme="minorHAnsi" w:hAnsiTheme="minorHAnsi"/>
        </w:rPr>
        <w:t>the</w:t>
      </w:r>
      <w:r w:rsidRPr="00436A06">
        <w:rPr>
          <w:rFonts w:asciiTheme="minorHAnsi" w:hAnsiTheme="minorHAnsi"/>
          <w:spacing w:val="-2"/>
        </w:rPr>
        <w:t xml:space="preserve"> </w:t>
      </w:r>
      <w:r w:rsidRPr="00436A06">
        <w:rPr>
          <w:rFonts w:asciiTheme="minorHAnsi" w:hAnsiTheme="minorHAnsi"/>
          <w:spacing w:val="-1"/>
        </w:rPr>
        <w:t>Public</w:t>
      </w:r>
      <w:r w:rsidRPr="00436A06">
        <w:rPr>
          <w:rFonts w:asciiTheme="minorHAnsi" w:hAnsiTheme="minorHAnsi"/>
          <w:spacing w:val="63"/>
        </w:rPr>
        <w:t xml:space="preserve"> </w:t>
      </w:r>
      <w:r w:rsidRPr="00436A06">
        <w:rPr>
          <w:rFonts w:asciiTheme="minorHAnsi" w:hAnsiTheme="minorHAnsi"/>
          <w:spacing w:val="-1"/>
        </w:rPr>
        <w:t>Employee</w:t>
      </w:r>
      <w:r w:rsidRPr="00436A06">
        <w:rPr>
          <w:rFonts w:asciiTheme="minorHAnsi" w:hAnsiTheme="minorHAnsi"/>
        </w:rPr>
        <w:t xml:space="preserve"> </w:t>
      </w:r>
      <w:r w:rsidRPr="00436A06">
        <w:rPr>
          <w:rFonts w:asciiTheme="minorHAnsi" w:hAnsiTheme="minorHAnsi"/>
          <w:spacing w:val="-1"/>
        </w:rPr>
        <w:t>Retirement</w:t>
      </w:r>
      <w:r w:rsidRPr="00436A06">
        <w:rPr>
          <w:rFonts w:asciiTheme="minorHAnsi" w:hAnsiTheme="minorHAnsi"/>
        </w:rPr>
        <w:t xml:space="preserve"> </w:t>
      </w:r>
      <w:r w:rsidRPr="00436A06">
        <w:rPr>
          <w:rFonts w:asciiTheme="minorHAnsi" w:hAnsiTheme="minorHAnsi"/>
          <w:spacing w:val="-1"/>
        </w:rPr>
        <w:t>Commission</w:t>
      </w:r>
      <w:r w:rsidRPr="00436A06">
        <w:rPr>
          <w:rFonts w:asciiTheme="minorHAnsi" w:hAnsiTheme="minorHAnsi"/>
        </w:rPr>
        <w:t xml:space="preserve"> </w:t>
      </w:r>
      <w:r w:rsidRPr="00436A06">
        <w:rPr>
          <w:rFonts w:asciiTheme="minorHAnsi" w:hAnsiTheme="minorHAnsi"/>
          <w:spacing w:val="-2"/>
        </w:rPr>
        <w:t>(PERAC</w:t>
      </w:r>
      <w:r w:rsidR="00436A06">
        <w:rPr>
          <w:rFonts w:asciiTheme="minorHAnsi" w:hAnsiTheme="minorHAnsi"/>
          <w:spacing w:val="-2"/>
        </w:rPr>
        <w:t>)</w:t>
      </w:r>
    </w:p>
    <w:p w14:paraId="7D40B2CE" w14:textId="77777777" w:rsidR="00F5651F" w:rsidRPr="00436A06" w:rsidRDefault="00F5651F">
      <w:pPr>
        <w:pStyle w:val="BodyText"/>
        <w:numPr>
          <w:ilvl w:val="0"/>
          <w:numId w:val="6"/>
        </w:numPr>
        <w:tabs>
          <w:tab w:val="left" w:pos="821"/>
        </w:tabs>
        <w:kinsoku w:val="0"/>
        <w:overflowPunct w:val="0"/>
        <w:spacing w:before="4"/>
        <w:rPr>
          <w:rFonts w:asciiTheme="minorHAnsi" w:hAnsiTheme="minorHAnsi"/>
          <w:spacing w:val="-1"/>
        </w:rPr>
      </w:pPr>
      <w:r w:rsidRPr="00436A06">
        <w:rPr>
          <w:rFonts w:asciiTheme="minorHAnsi" w:hAnsiTheme="minorHAnsi"/>
          <w:spacing w:val="-1"/>
        </w:rPr>
        <w:t>References</w:t>
      </w:r>
    </w:p>
    <w:p w14:paraId="361895ED" w14:textId="77777777" w:rsidR="00664B76" w:rsidRPr="00436A06" w:rsidRDefault="00664B76" w:rsidP="00773965">
      <w:pPr>
        <w:pStyle w:val="Heading1"/>
        <w:kinsoku w:val="0"/>
        <w:overflowPunct w:val="0"/>
        <w:ind w:left="0"/>
        <w:rPr>
          <w:rFonts w:asciiTheme="minorHAnsi" w:hAnsiTheme="minorHAnsi"/>
          <w:spacing w:val="-1"/>
        </w:rPr>
      </w:pPr>
      <w:bookmarkStart w:id="5" w:name="bookmark10"/>
      <w:bookmarkStart w:id="6" w:name="bookmark11"/>
      <w:bookmarkEnd w:id="5"/>
      <w:bookmarkEnd w:id="6"/>
    </w:p>
    <w:p w14:paraId="683C8022" w14:textId="77777777" w:rsidR="00F5651F" w:rsidRDefault="00F5651F">
      <w:pPr>
        <w:pStyle w:val="Heading1"/>
        <w:kinsoku w:val="0"/>
        <w:overflowPunct w:val="0"/>
        <w:rPr>
          <w:rFonts w:asciiTheme="minorHAnsi" w:hAnsiTheme="minorHAnsi"/>
          <w:spacing w:val="-2"/>
        </w:rPr>
      </w:pPr>
      <w:r w:rsidRPr="00436A06">
        <w:rPr>
          <w:rFonts w:asciiTheme="minorHAnsi" w:hAnsiTheme="minorHAnsi"/>
          <w:spacing w:val="-1"/>
        </w:rPr>
        <w:t>PROPOSAL</w:t>
      </w:r>
      <w:r w:rsidRPr="00436A06">
        <w:rPr>
          <w:rFonts w:asciiTheme="minorHAnsi" w:hAnsiTheme="minorHAnsi"/>
          <w:spacing w:val="-2"/>
        </w:rPr>
        <w:t xml:space="preserve"> CONTENT</w:t>
      </w:r>
    </w:p>
    <w:p w14:paraId="740C8CCA" w14:textId="77777777" w:rsidR="00AD3282" w:rsidRPr="00AD3282" w:rsidRDefault="00AD3282" w:rsidP="00AD3282"/>
    <w:p w14:paraId="20820590" w14:textId="77777777" w:rsidR="00F5651F" w:rsidRPr="00436A06" w:rsidRDefault="00F5651F">
      <w:pPr>
        <w:pStyle w:val="BodyText"/>
        <w:kinsoku w:val="0"/>
        <w:overflowPunct w:val="0"/>
        <w:spacing w:before="37" w:line="276" w:lineRule="auto"/>
        <w:ind w:left="100" w:right="167" w:firstLine="0"/>
        <w:rPr>
          <w:rFonts w:asciiTheme="minorHAnsi" w:hAnsiTheme="minorHAnsi"/>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respondent should provide</w:t>
      </w:r>
      <w:r w:rsidRPr="00436A06">
        <w:rPr>
          <w:rFonts w:asciiTheme="minorHAnsi" w:hAnsiTheme="minorHAnsi"/>
        </w:rPr>
        <w:t xml:space="preserve"> a </w:t>
      </w:r>
      <w:r w:rsidRPr="00436A06">
        <w:rPr>
          <w:rFonts w:asciiTheme="minorHAnsi" w:hAnsiTheme="minorHAnsi"/>
          <w:spacing w:val="-1"/>
        </w:rPr>
        <w:t>narrative</w:t>
      </w:r>
      <w:r w:rsidRPr="00436A06">
        <w:rPr>
          <w:rFonts w:asciiTheme="minorHAnsi" w:hAnsiTheme="minorHAnsi"/>
        </w:rPr>
        <w:t xml:space="preserve"> </w:t>
      </w:r>
      <w:r w:rsidRPr="00436A06">
        <w:rPr>
          <w:rFonts w:asciiTheme="minorHAnsi" w:hAnsiTheme="minorHAnsi"/>
          <w:spacing w:val="-1"/>
        </w:rPr>
        <w:t>response</w:t>
      </w:r>
      <w:r w:rsidRPr="00436A06">
        <w:rPr>
          <w:rFonts w:asciiTheme="minorHAnsi" w:hAnsiTheme="minorHAnsi"/>
          <w:spacing w:val="-2"/>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tasks</w:t>
      </w:r>
      <w:r w:rsidRPr="00436A06">
        <w:rPr>
          <w:rFonts w:asciiTheme="minorHAnsi" w:hAnsiTheme="minorHAnsi"/>
        </w:rPr>
        <w:t xml:space="preserve"> </w:t>
      </w:r>
      <w:r w:rsidRPr="00436A06">
        <w:rPr>
          <w:rFonts w:asciiTheme="minorHAnsi" w:hAnsiTheme="minorHAnsi"/>
          <w:spacing w:val="-1"/>
        </w:rPr>
        <w:t>and questions</w:t>
      </w:r>
      <w:r w:rsidRPr="00436A06">
        <w:rPr>
          <w:rFonts w:asciiTheme="minorHAnsi" w:hAnsiTheme="minorHAnsi"/>
        </w:rPr>
        <w:t xml:space="preserve"> </w:t>
      </w:r>
      <w:r w:rsidRPr="00436A06">
        <w:rPr>
          <w:rFonts w:asciiTheme="minorHAnsi" w:hAnsiTheme="minorHAnsi"/>
          <w:spacing w:val="-1"/>
        </w:rPr>
        <w:t>listed below.</w:t>
      </w:r>
      <w:r w:rsidRPr="00436A06">
        <w:rPr>
          <w:rFonts w:asciiTheme="minorHAnsi" w:hAnsiTheme="minorHAnsi"/>
          <w:spacing w:val="2"/>
        </w:rPr>
        <w:t xml:space="preserve"> </w:t>
      </w:r>
      <w:r w:rsidRPr="00436A06">
        <w:rPr>
          <w:rFonts w:asciiTheme="minorHAnsi" w:hAnsiTheme="minorHAnsi"/>
          <w:spacing w:val="-1"/>
        </w:rPr>
        <w:t>This</w:t>
      </w:r>
      <w:r w:rsidRPr="00436A06">
        <w:rPr>
          <w:rFonts w:asciiTheme="minorHAnsi" w:hAnsiTheme="minorHAnsi"/>
          <w:spacing w:val="48"/>
        </w:rPr>
        <w:t xml:space="preserve"> </w:t>
      </w:r>
      <w:r w:rsidRPr="00436A06">
        <w:rPr>
          <w:rFonts w:asciiTheme="minorHAnsi" w:hAnsiTheme="minorHAnsi"/>
          <w:spacing w:val="-1"/>
        </w:rPr>
        <w:t>narrative</w:t>
      </w:r>
      <w:r w:rsidRPr="00436A06">
        <w:rPr>
          <w:rFonts w:asciiTheme="minorHAnsi" w:hAnsiTheme="minorHAnsi"/>
          <w:spacing w:val="-2"/>
        </w:rPr>
        <w:t xml:space="preserve"> </w:t>
      </w:r>
      <w:r w:rsidRPr="00436A06">
        <w:rPr>
          <w:rFonts w:asciiTheme="minorHAnsi" w:hAnsiTheme="minorHAnsi"/>
          <w:spacing w:val="-1"/>
        </w:rPr>
        <w:t>should demonstrate</w:t>
      </w:r>
      <w:r w:rsidRPr="00436A06">
        <w:rPr>
          <w:rFonts w:asciiTheme="minorHAnsi" w:hAnsiTheme="minorHAnsi"/>
        </w:rPr>
        <w:t xml:space="preserve"> an </w:t>
      </w:r>
      <w:r w:rsidRPr="00436A06">
        <w:rPr>
          <w:rFonts w:asciiTheme="minorHAnsi" w:hAnsiTheme="minorHAnsi"/>
          <w:spacing w:val="-1"/>
        </w:rPr>
        <w:t xml:space="preserve">understanding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needs</w:t>
      </w:r>
      <w:r w:rsidRPr="00436A06">
        <w:rPr>
          <w:rFonts w:asciiTheme="minorHAnsi" w:hAnsiTheme="minorHAnsi"/>
          <w:spacing w:val="-3"/>
        </w:rPr>
        <w:t xml:space="preserve"> </w:t>
      </w:r>
      <w:r w:rsidRPr="00436A06">
        <w:rPr>
          <w:rFonts w:asciiTheme="minorHAnsi" w:hAnsiTheme="minorHAnsi"/>
        </w:rPr>
        <w:t xml:space="preserve">of </w:t>
      </w:r>
      <w:r w:rsidR="008E243A" w:rsidRPr="00436A06">
        <w:rPr>
          <w:rFonts w:asciiTheme="minorHAnsi" w:hAnsiTheme="minorHAnsi"/>
          <w:spacing w:val="-1"/>
        </w:rPr>
        <w:t>the Concord Retirement Board</w:t>
      </w:r>
      <w:r w:rsidRPr="00436A06">
        <w:rPr>
          <w:rFonts w:asciiTheme="minorHAnsi" w:hAnsiTheme="minorHAnsi"/>
          <w:spacing w:val="-1"/>
        </w:rPr>
        <w:t>,</w:t>
      </w:r>
      <w:r w:rsidRPr="00436A06">
        <w:rPr>
          <w:rFonts w:asciiTheme="minorHAnsi" w:hAnsiTheme="minorHAnsi"/>
        </w:rPr>
        <w:t xml:space="preserve"> </w:t>
      </w:r>
      <w:r w:rsidRPr="00436A06">
        <w:rPr>
          <w:rFonts w:asciiTheme="minorHAnsi" w:hAnsiTheme="minorHAnsi"/>
          <w:spacing w:val="-1"/>
        </w:rPr>
        <w:t>relative</w:t>
      </w:r>
      <w:r w:rsidRPr="00436A06">
        <w:rPr>
          <w:rFonts w:asciiTheme="minorHAnsi" w:hAnsiTheme="minorHAnsi"/>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tasks,</w:t>
      </w:r>
      <w:r w:rsidRPr="00436A06">
        <w:rPr>
          <w:rFonts w:asciiTheme="minorHAnsi" w:hAnsiTheme="minorHAnsi"/>
        </w:rPr>
        <w:t xml:space="preserve"> </w:t>
      </w:r>
      <w:r w:rsidRPr="00436A06">
        <w:rPr>
          <w:rFonts w:asciiTheme="minorHAnsi" w:hAnsiTheme="minorHAnsi"/>
          <w:spacing w:val="-1"/>
        </w:rPr>
        <w:t>and should</w:t>
      </w:r>
      <w:r w:rsidRPr="00436A06">
        <w:rPr>
          <w:rFonts w:asciiTheme="minorHAnsi" w:hAnsiTheme="minorHAnsi"/>
          <w:spacing w:val="57"/>
        </w:rPr>
        <w:t xml:space="preserve"> </w:t>
      </w:r>
      <w:r w:rsidRPr="00436A06">
        <w:rPr>
          <w:rFonts w:asciiTheme="minorHAnsi" w:hAnsiTheme="minorHAnsi"/>
          <w:spacing w:val="-1"/>
        </w:rPr>
        <w:t>provide</w:t>
      </w:r>
      <w:r w:rsidRPr="00436A06">
        <w:rPr>
          <w:rFonts w:asciiTheme="minorHAnsi" w:hAnsiTheme="minorHAnsi"/>
          <w:spacing w:val="-2"/>
        </w:rPr>
        <w:t xml:space="preserve"> </w:t>
      </w:r>
      <w:r w:rsidRPr="00436A06">
        <w:rPr>
          <w:rFonts w:asciiTheme="minorHAnsi" w:hAnsiTheme="minorHAnsi"/>
        </w:rPr>
        <w:t>a</w:t>
      </w:r>
      <w:r w:rsidRPr="00436A06">
        <w:rPr>
          <w:rFonts w:asciiTheme="minorHAnsi" w:hAnsiTheme="minorHAnsi"/>
          <w:spacing w:val="1"/>
        </w:rPr>
        <w:t xml:space="preserve"> </w:t>
      </w:r>
      <w:r w:rsidRPr="00436A06">
        <w:rPr>
          <w:rFonts w:asciiTheme="minorHAnsi" w:hAnsiTheme="minorHAnsi"/>
          <w:spacing w:val="-1"/>
        </w:rPr>
        <w:t>comprehensive</w:t>
      </w:r>
      <w:r w:rsidRPr="00436A06">
        <w:rPr>
          <w:rFonts w:asciiTheme="minorHAnsi" w:hAnsiTheme="minorHAnsi"/>
          <w:spacing w:val="1"/>
        </w:rPr>
        <w:t xml:space="preserve"> </w:t>
      </w:r>
      <w:r w:rsidRPr="00436A06">
        <w:rPr>
          <w:rFonts w:asciiTheme="minorHAnsi" w:hAnsiTheme="minorHAnsi"/>
          <w:spacing w:val="-1"/>
        </w:rPr>
        <w:t>statement</w:t>
      </w:r>
      <w:r w:rsidRPr="00436A06">
        <w:rPr>
          <w:rFonts w:asciiTheme="minorHAnsi" w:hAnsiTheme="minorHAnsi"/>
          <w:spacing w:val="-3"/>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approach</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respondent would take</w:t>
      </w:r>
      <w:r w:rsidRPr="00436A06">
        <w:rPr>
          <w:rFonts w:asciiTheme="minorHAnsi" w:hAnsiTheme="minorHAnsi"/>
        </w:rPr>
        <w:t xml:space="preserve"> </w:t>
      </w:r>
      <w:r w:rsidR="00EE33EF" w:rsidRPr="00436A06">
        <w:rPr>
          <w:rFonts w:asciiTheme="minorHAnsi" w:hAnsiTheme="minorHAnsi"/>
          <w:spacing w:val="-2"/>
        </w:rPr>
        <w:t>to</w:t>
      </w:r>
      <w:r w:rsidRPr="00436A06">
        <w:rPr>
          <w:rFonts w:asciiTheme="minorHAnsi" w:hAnsiTheme="minorHAnsi"/>
          <w:spacing w:val="-1"/>
        </w:rPr>
        <w:t xml:space="preserve"> meet</w:t>
      </w:r>
      <w:r w:rsidRPr="00436A06">
        <w:rPr>
          <w:rFonts w:asciiTheme="minorHAnsi" w:hAnsiTheme="minorHAnsi"/>
          <w:spacing w:val="-2"/>
        </w:rPr>
        <w:t xml:space="preserve"> </w:t>
      </w:r>
      <w:r w:rsidRPr="00436A06">
        <w:rPr>
          <w:rFonts w:asciiTheme="minorHAnsi" w:hAnsiTheme="minorHAnsi"/>
          <w:spacing w:val="-1"/>
        </w:rPr>
        <w:t>thos</w:t>
      </w:r>
      <w:r w:rsidR="00EE33EF" w:rsidRPr="00436A06">
        <w:rPr>
          <w:rFonts w:asciiTheme="minorHAnsi" w:hAnsiTheme="minorHAnsi"/>
          <w:spacing w:val="-1"/>
        </w:rPr>
        <w:t>e needs</w:t>
      </w:r>
      <w:r w:rsidRPr="00436A06">
        <w:rPr>
          <w:rFonts w:asciiTheme="minorHAnsi" w:hAnsiTheme="minorHAnsi"/>
          <w:spacing w:val="-1"/>
        </w:rPr>
        <w:t>.</w:t>
      </w:r>
      <w:r w:rsidRPr="00436A06">
        <w:rPr>
          <w:rFonts w:asciiTheme="minorHAnsi" w:hAnsiTheme="minorHAnsi"/>
        </w:rPr>
        <w:t xml:space="preserve"> </w:t>
      </w:r>
      <w:r w:rsidRPr="00436A06">
        <w:rPr>
          <w:rFonts w:asciiTheme="minorHAnsi" w:hAnsiTheme="minorHAnsi"/>
          <w:spacing w:val="-1"/>
        </w:rPr>
        <w:t>Do</w:t>
      </w:r>
      <w:r w:rsidRPr="00436A06">
        <w:rPr>
          <w:rFonts w:asciiTheme="minorHAnsi" w:hAnsiTheme="minorHAnsi"/>
          <w:spacing w:val="1"/>
        </w:rPr>
        <w:t xml:space="preserve"> </w:t>
      </w:r>
      <w:r w:rsidRPr="00436A06">
        <w:rPr>
          <w:rFonts w:asciiTheme="minorHAnsi" w:hAnsiTheme="minorHAnsi"/>
          <w:spacing w:val="-1"/>
        </w:rPr>
        <w:t>not</w:t>
      </w:r>
      <w:r w:rsidRPr="00436A06">
        <w:rPr>
          <w:rFonts w:asciiTheme="minorHAnsi" w:hAnsiTheme="minorHAnsi"/>
        </w:rPr>
        <w:t xml:space="preserve"> </w:t>
      </w:r>
      <w:r w:rsidRPr="00436A06">
        <w:rPr>
          <w:rFonts w:asciiTheme="minorHAnsi" w:hAnsiTheme="minorHAnsi"/>
          <w:spacing w:val="-1"/>
        </w:rPr>
        <w:t>include</w:t>
      </w:r>
      <w:r w:rsidRPr="00436A06">
        <w:rPr>
          <w:rFonts w:asciiTheme="minorHAnsi" w:hAnsiTheme="minorHAnsi"/>
          <w:spacing w:val="-2"/>
        </w:rPr>
        <w:t xml:space="preserve"> </w:t>
      </w:r>
      <w:r w:rsidRPr="00436A06">
        <w:rPr>
          <w:rFonts w:asciiTheme="minorHAnsi" w:hAnsiTheme="minorHAnsi"/>
        </w:rPr>
        <w:t xml:space="preserve">any </w:t>
      </w:r>
      <w:r w:rsidRPr="00436A06">
        <w:rPr>
          <w:rFonts w:asciiTheme="minorHAnsi" w:hAnsiTheme="minorHAnsi"/>
          <w:spacing w:val="-1"/>
        </w:rPr>
        <w:t>reference</w:t>
      </w:r>
      <w:r w:rsidRPr="00436A06">
        <w:rPr>
          <w:rFonts w:asciiTheme="minorHAnsi" w:hAnsiTheme="minorHAnsi"/>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 xml:space="preserve">pricing </w:t>
      </w:r>
      <w:r w:rsidRPr="00436A06">
        <w:rPr>
          <w:rFonts w:asciiTheme="minorHAnsi" w:hAnsiTheme="minorHAnsi"/>
        </w:rPr>
        <w:t xml:space="preserve">in </w:t>
      </w:r>
      <w:r w:rsidRPr="00436A06">
        <w:rPr>
          <w:rFonts w:asciiTheme="minorHAnsi" w:hAnsiTheme="minorHAnsi"/>
          <w:spacing w:val="-2"/>
        </w:rPr>
        <w:t>proposal.</w:t>
      </w:r>
    </w:p>
    <w:p w14:paraId="371C399C" w14:textId="77777777" w:rsidR="00F5651F" w:rsidRPr="00436A06" w:rsidRDefault="00F5651F">
      <w:pPr>
        <w:pStyle w:val="BodyText"/>
        <w:kinsoku w:val="0"/>
        <w:overflowPunct w:val="0"/>
        <w:spacing w:before="3"/>
        <w:ind w:left="0" w:firstLine="0"/>
        <w:rPr>
          <w:rFonts w:asciiTheme="minorHAnsi" w:hAnsiTheme="minorHAnsi"/>
        </w:rPr>
      </w:pPr>
    </w:p>
    <w:p w14:paraId="50DAD669" w14:textId="77777777" w:rsidR="00F5651F" w:rsidRPr="00436A06" w:rsidRDefault="00F5651F">
      <w:pPr>
        <w:pStyle w:val="BodyText"/>
        <w:numPr>
          <w:ilvl w:val="0"/>
          <w:numId w:val="3"/>
        </w:numPr>
        <w:tabs>
          <w:tab w:val="left" w:pos="821"/>
        </w:tabs>
        <w:kinsoku w:val="0"/>
        <w:overflowPunct w:val="0"/>
        <w:spacing w:line="276" w:lineRule="auto"/>
        <w:ind w:right="372"/>
        <w:rPr>
          <w:rFonts w:asciiTheme="minorHAnsi" w:hAnsiTheme="minorHAnsi"/>
          <w:spacing w:val="-1"/>
        </w:rPr>
      </w:pPr>
      <w:r w:rsidRPr="00436A06">
        <w:rPr>
          <w:rFonts w:asciiTheme="minorHAnsi" w:hAnsiTheme="minorHAnsi"/>
        </w:rPr>
        <w:t xml:space="preserve">List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name</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your</w:t>
      </w:r>
      <w:r w:rsidRPr="00436A06">
        <w:rPr>
          <w:rFonts w:asciiTheme="minorHAnsi" w:hAnsiTheme="minorHAnsi"/>
          <w:spacing w:val="-3"/>
        </w:rPr>
        <w:t xml:space="preserve"> </w:t>
      </w:r>
      <w:r w:rsidRPr="00436A06">
        <w:rPr>
          <w:rFonts w:asciiTheme="minorHAnsi" w:hAnsiTheme="minorHAnsi"/>
          <w:spacing w:val="-1"/>
        </w:rPr>
        <w:t>firm,</w:t>
      </w:r>
      <w:r w:rsidRPr="00436A06">
        <w:rPr>
          <w:rFonts w:asciiTheme="minorHAnsi" w:hAnsiTheme="minorHAnsi"/>
          <w:spacing w:val="-5"/>
        </w:rPr>
        <w:t xml:space="preserve"> </w:t>
      </w:r>
      <w:r w:rsidRPr="00436A06">
        <w:rPr>
          <w:rFonts w:asciiTheme="minorHAnsi" w:hAnsiTheme="minorHAnsi"/>
          <w:spacing w:val="-1"/>
        </w:rPr>
        <w:t>address,</w:t>
      </w:r>
      <w:r w:rsidRPr="00436A06">
        <w:rPr>
          <w:rFonts w:asciiTheme="minorHAnsi" w:hAnsiTheme="minorHAnsi"/>
          <w:spacing w:val="2"/>
        </w:rPr>
        <w:t xml:space="preserve"> </w:t>
      </w:r>
      <w:r w:rsidRPr="00436A06">
        <w:rPr>
          <w:rFonts w:asciiTheme="minorHAnsi" w:hAnsiTheme="minorHAnsi"/>
          <w:spacing w:val="-1"/>
        </w:rPr>
        <w:t>and telephone</w:t>
      </w:r>
      <w:r w:rsidRPr="00436A06">
        <w:rPr>
          <w:rFonts w:asciiTheme="minorHAnsi" w:hAnsiTheme="minorHAnsi"/>
          <w:spacing w:val="-2"/>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home</w:t>
      </w:r>
      <w:r w:rsidRPr="00436A06">
        <w:rPr>
          <w:rFonts w:asciiTheme="minorHAnsi" w:hAnsiTheme="minorHAnsi"/>
          <w:spacing w:val="-2"/>
        </w:rPr>
        <w:t xml:space="preserve"> </w:t>
      </w:r>
      <w:r w:rsidRPr="00436A06">
        <w:rPr>
          <w:rFonts w:asciiTheme="minorHAnsi" w:hAnsiTheme="minorHAnsi"/>
          <w:spacing w:val="-1"/>
        </w:rPr>
        <w:t>office</w:t>
      </w:r>
      <w:r w:rsidRPr="00436A06">
        <w:rPr>
          <w:rFonts w:asciiTheme="minorHAnsi" w:hAnsiTheme="minorHAnsi"/>
        </w:rPr>
        <w:t xml:space="preserve"> </w:t>
      </w:r>
      <w:r w:rsidRPr="00436A06">
        <w:rPr>
          <w:rFonts w:asciiTheme="minorHAnsi" w:hAnsiTheme="minorHAnsi"/>
          <w:spacing w:val="-1"/>
        </w:rPr>
        <w:t>and address</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65"/>
        </w:rPr>
        <w:t xml:space="preserve"> </w:t>
      </w:r>
      <w:r w:rsidRPr="00436A06">
        <w:rPr>
          <w:rFonts w:asciiTheme="minorHAnsi" w:hAnsiTheme="minorHAnsi"/>
        </w:rPr>
        <w:t xml:space="preserve">the </w:t>
      </w:r>
      <w:r w:rsidRPr="00436A06">
        <w:rPr>
          <w:rFonts w:asciiTheme="minorHAnsi" w:hAnsiTheme="minorHAnsi"/>
          <w:spacing w:val="-1"/>
        </w:rPr>
        <w:t>office(s)</w:t>
      </w:r>
      <w:r w:rsidRPr="00436A06">
        <w:rPr>
          <w:rFonts w:asciiTheme="minorHAnsi" w:hAnsiTheme="minorHAnsi"/>
        </w:rPr>
        <w:t xml:space="preserve"> </w:t>
      </w:r>
      <w:r w:rsidRPr="00436A06">
        <w:rPr>
          <w:rFonts w:asciiTheme="minorHAnsi" w:hAnsiTheme="minorHAnsi"/>
          <w:spacing w:val="-1"/>
        </w:rPr>
        <w:t>providing services</w:t>
      </w:r>
      <w:r w:rsidRPr="00436A06">
        <w:rPr>
          <w:rFonts w:asciiTheme="minorHAnsi" w:hAnsiTheme="minorHAnsi"/>
        </w:rPr>
        <w:t xml:space="preserve"> </w:t>
      </w:r>
      <w:r w:rsidRPr="00436A06">
        <w:rPr>
          <w:rFonts w:asciiTheme="minorHAnsi" w:hAnsiTheme="minorHAnsi"/>
          <w:spacing w:val="-1"/>
        </w:rPr>
        <w:t>under</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contract.</w:t>
      </w:r>
    </w:p>
    <w:p w14:paraId="76605195" w14:textId="77777777" w:rsidR="00F5651F" w:rsidRPr="00436A06" w:rsidRDefault="00F5651F">
      <w:pPr>
        <w:pStyle w:val="BodyText"/>
        <w:kinsoku w:val="0"/>
        <w:overflowPunct w:val="0"/>
        <w:spacing w:before="2"/>
        <w:ind w:left="0" w:firstLine="0"/>
        <w:rPr>
          <w:rFonts w:asciiTheme="minorHAnsi" w:hAnsiTheme="minorHAnsi"/>
        </w:rPr>
      </w:pPr>
    </w:p>
    <w:p w14:paraId="6826C05B" w14:textId="77777777" w:rsidR="00F5651F" w:rsidRPr="00436A06" w:rsidRDefault="00F5651F">
      <w:pPr>
        <w:pStyle w:val="BodyText"/>
        <w:numPr>
          <w:ilvl w:val="0"/>
          <w:numId w:val="3"/>
        </w:numPr>
        <w:tabs>
          <w:tab w:val="left" w:pos="821"/>
        </w:tabs>
        <w:kinsoku w:val="0"/>
        <w:overflowPunct w:val="0"/>
        <w:spacing w:line="276" w:lineRule="auto"/>
        <w:ind w:right="167"/>
        <w:rPr>
          <w:rFonts w:asciiTheme="minorHAnsi" w:hAnsiTheme="minorHAnsi"/>
        </w:rPr>
      </w:pPr>
      <w:r w:rsidRPr="00436A06">
        <w:rPr>
          <w:rFonts w:asciiTheme="minorHAnsi" w:hAnsiTheme="minorHAnsi"/>
          <w:spacing w:val="-1"/>
        </w:rPr>
        <w:t>Provide</w:t>
      </w:r>
      <w:r w:rsidRPr="00436A06">
        <w:rPr>
          <w:rFonts w:asciiTheme="minorHAnsi" w:hAnsiTheme="minorHAnsi"/>
        </w:rPr>
        <w:t xml:space="preserve"> a</w:t>
      </w:r>
      <w:r w:rsidRPr="00436A06">
        <w:rPr>
          <w:rFonts w:asciiTheme="minorHAnsi" w:hAnsiTheme="minorHAnsi"/>
          <w:spacing w:val="-3"/>
        </w:rPr>
        <w:t xml:space="preserve"> </w:t>
      </w:r>
      <w:r w:rsidRPr="00436A06">
        <w:rPr>
          <w:rFonts w:asciiTheme="minorHAnsi" w:hAnsiTheme="minorHAnsi"/>
        </w:rPr>
        <w:t>general</w:t>
      </w:r>
      <w:r w:rsidRPr="00436A06">
        <w:rPr>
          <w:rFonts w:asciiTheme="minorHAnsi" w:hAnsiTheme="minorHAnsi"/>
          <w:spacing w:val="-4"/>
        </w:rPr>
        <w:t xml:space="preserve"> </w:t>
      </w:r>
      <w:r w:rsidRPr="00436A06">
        <w:rPr>
          <w:rFonts w:asciiTheme="minorHAnsi" w:hAnsiTheme="minorHAnsi"/>
          <w:spacing w:val="-1"/>
        </w:rPr>
        <w:t xml:space="preserve">description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firm</w:t>
      </w:r>
      <w:r w:rsidRPr="00436A06">
        <w:rPr>
          <w:rFonts w:asciiTheme="minorHAnsi" w:hAnsiTheme="minorHAnsi"/>
          <w:spacing w:val="-2"/>
        </w:rPr>
        <w:t xml:space="preserve"> </w:t>
      </w:r>
      <w:r w:rsidRPr="00436A06">
        <w:rPr>
          <w:rFonts w:asciiTheme="minorHAnsi" w:hAnsiTheme="minorHAnsi"/>
          <w:spacing w:val="-1"/>
        </w:rPr>
        <w:t>including size,</w:t>
      </w:r>
      <w:r w:rsidRPr="00436A06">
        <w:rPr>
          <w:rFonts w:asciiTheme="minorHAnsi" w:hAnsiTheme="minorHAnsi"/>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employees,</w:t>
      </w:r>
      <w:r w:rsidRPr="00436A06">
        <w:rPr>
          <w:rFonts w:asciiTheme="minorHAnsi" w:hAnsiTheme="minorHAnsi"/>
        </w:rPr>
        <w:t xml:space="preserve"> </w:t>
      </w:r>
      <w:r w:rsidRPr="00436A06">
        <w:rPr>
          <w:rFonts w:asciiTheme="minorHAnsi" w:hAnsiTheme="minorHAnsi"/>
          <w:spacing w:val="-1"/>
        </w:rPr>
        <w:t>primary</w:t>
      </w:r>
      <w:r w:rsidRPr="00436A06">
        <w:rPr>
          <w:rFonts w:asciiTheme="minorHAnsi" w:hAnsiTheme="minorHAnsi"/>
          <w:spacing w:val="-2"/>
        </w:rPr>
        <w:t xml:space="preserve"> </w:t>
      </w:r>
      <w:r w:rsidRPr="00436A06">
        <w:rPr>
          <w:rFonts w:asciiTheme="minorHAnsi" w:hAnsiTheme="minorHAnsi"/>
          <w:spacing w:val="-1"/>
        </w:rPr>
        <w:t>business,</w:t>
      </w:r>
      <w:r w:rsidRPr="00436A06">
        <w:rPr>
          <w:rFonts w:asciiTheme="minorHAnsi" w:hAnsiTheme="minorHAnsi"/>
          <w:spacing w:val="51"/>
        </w:rPr>
        <w:t xml:space="preserve"> </w:t>
      </w:r>
      <w:r w:rsidRPr="00436A06">
        <w:rPr>
          <w:rFonts w:asciiTheme="minorHAnsi" w:hAnsiTheme="minorHAnsi"/>
        </w:rPr>
        <w:t xml:space="preserve">other </w:t>
      </w:r>
      <w:r w:rsidRPr="00436A06">
        <w:rPr>
          <w:rFonts w:asciiTheme="minorHAnsi" w:hAnsiTheme="minorHAnsi"/>
          <w:spacing w:val="-2"/>
        </w:rPr>
        <w:t xml:space="preserve">businesses </w:t>
      </w:r>
      <w:r w:rsidRPr="00436A06">
        <w:rPr>
          <w:rFonts w:asciiTheme="minorHAnsi" w:hAnsiTheme="minorHAnsi"/>
        </w:rPr>
        <w:t>or</w:t>
      </w:r>
      <w:r w:rsidRPr="00436A06">
        <w:rPr>
          <w:rFonts w:asciiTheme="minorHAnsi" w:hAnsiTheme="minorHAnsi"/>
          <w:spacing w:val="-3"/>
        </w:rPr>
        <w:t xml:space="preserve"> </w:t>
      </w:r>
      <w:r w:rsidRPr="00436A06">
        <w:rPr>
          <w:rFonts w:asciiTheme="minorHAnsi" w:hAnsiTheme="minorHAnsi"/>
          <w:spacing w:val="-1"/>
        </w:rPr>
        <w:t>services,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spacing w:val="-1"/>
        </w:rPr>
        <w:t>type</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organization</w:t>
      </w:r>
      <w:r w:rsidRPr="00436A06">
        <w:rPr>
          <w:rFonts w:asciiTheme="minorHAnsi" w:hAnsiTheme="minorHAnsi"/>
          <w:spacing w:val="-3"/>
        </w:rPr>
        <w:t xml:space="preserve"> </w:t>
      </w:r>
      <w:r w:rsidRPr="00436A06">
        <w:rPr>
          <w:rFonts w:asciiTheme="minorHAnsi" w:hAnsiTheme="minorHAnsi"/>
          <w:spacing w:val="-1"/>
        </w:rPr>
        <w:t>(franchise,</w:t>
      </w:r>
      <w:r w:rsidRPr="00436A06">
        <w:rPr>
          <w:rFonts w:asciiTheme="minorHAnsi" w:hAnsiTheme="minorHAnsi"/>
          <w:spacing w:val="1"/>
        </w:rPr>
        <w:t xml:space="preserve"> </w:t>
      </w:r>
      <w:r w:rsidRPr="00436A06">
        <w:rPr>
          <w:rFonts w:asciiTheme="minorHAnsi" w:hAnsiTheme="minorHAnsi"/>
          <w:spacing w:val="-1"/>
        </w:rPr>
        <w:t>partnership,</w:t>
      </w:r>
      <w:r w:rsidRPr="00436A06">
        <w:rPr>
          <w:rFonts w:asciiTheme="minorHAnsi" w:hAnsiTheme="minorHAnsi"/>
        </w:rPr>
        <w:t xml:space="preserve"> </w:t>
      </w:r>
      <w:r w:rsidRPr="00436A06">
        <w:rPr>
          <w:rFonts w:asciiTheme="minorHAnsi" w:hAnsiTheme="minorHAnsi"/>
          <w:spacing w:val="-1"/>
        </w:rPr>
        <w:t>corporation,</w:t>
      </w:r>
      <w:r w:rsidRPr="00436A06">
        <w:rPr>
          <w:rFonts w:asciiTheme="minorHAnsi" w:hAnsiTheme="minorHAnsi"/>
        </w:rPr>
        <w:t xml:space="preserve"> etc.).</w:t>
      </w:r>
    </w:p>
    <w:p w14:paraId="31AE4D62" w14:textId="77777777" w:rsidR="00F5651F" w:rsidRPr="00436A06" w:rsidRDefault="00F5651F">
      <w:pPr>
        <w:pStyle w:val="BodyText"/>
        <w:kinsoku w:val="0"/>
        <w:overflowPunct w:val="0"/>
        <w:spacing w:before="5"/>
        <w:ind w:left="0" w:firstLine="0"/>
        <w:rPr>
          <w:rFonts w:asciiTheme="minorHAnsi" w:hAnsiTheme="minorHAnsi"/>
        </w:rPr>
      </w:pPr>
    </w:p>
    <w:p w14:paraId="06DB78C7" w14:textId="77777777" w:rsidR="00F5651F" w:rsidRPr="00436A06" w:rsidRDefault="00F5651F">
      <w:pPr>
        <w:pStyle w:val="BodyText"/>
        <w:numPr>
          <w:ilvl w:val="0"/>
          <w:numId w:val="3"/>
        </w:numPr>
        <w:tabs>
          <w:tab w:val="left" w:pos="821"/>
        </w:tabs>
        <w:kinsoku w:val="0"/>
        <w:overflowPunct w:val="0"/>
        <w:spacing w:line="275" w:lineRule="auto"/>
        <w:ind w:right="167"/>
        <w:rPr>
          <w:rFonts w:asciiTheme="minorHAnsi" w:hAnsiTheme="minorHAnsi"/>
        </w:rPr>
      </w:pPr>
      <w:r w:rsidRPr="00436A06">
        <w:rPr>
          <w:rFonts w:asciiTheme="minorHAnsi" w:hAnsiTheme="minorHAnsi"/>
          <w:spacing w:val="-1"/>
        </w:rPr>
        <w:t>Identify</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staff</w:t>
      </w:r>
      <w:r w:rsidRPr="00436A06">
        <w:rPr>
          <w:rFonts w:asciiTheme="minorHAnsi" w:hAnsiTheme="minorHAnsi"/>
          <w:spacing w:val="-3"/>
        </w:rPr>
        <w:t xml:space="preserve"> </w:t>
      </w:r>
      <w:r w:rsidRPr="00436A06">
        <w:rPr>
          <w:rFonts w:asciiTheme="minorHAnsi" w:hAnsiTheme="minorHAnsi"/>
          <w:spacing w:val="-1"/>
        </w:rPr>
        <w:t>actuaries</w:t>
      </w:r>
      <w:r w:rsidRPr="00436A06">
        <w:rPr>
          <w:rFonts w:asciiTheme="minorHAnsi" w:hAnsiTheme="minorHAnsi"/>
          <w:spacing w:val="-2"/>
        </w:rPr>
        <w:t xml:space="preserve"> </w:t>
      </w:r>
      <w:r w:rsidRPr="00436A06">
        <w:rPr>
          <w:rFonts w:asciiTheme="minorHAnsi" w:hAnsiTheme="minorHAnsi"/>
        </w:rPr>
        <w:t xml:space="preserve">who will </w:t>
      </w:r>
      <w:r w:rsidRPr="00436A06">
        <w:rPr>
          <w:rFonts w:asciiTheme="minorHAnsi" w:hAnsiTheme="minorHAnsi"/>
          <w:spacing w:val="-1"/>
        </w:rPr>
        <w:t>render</w:t>
      </w:r>
      <w:r w:rsidRPr="00436A06">
        <w:rPr>
          <w:rFonts w:asciiTheme="minorHAnsi" w:hAnsiTheme="minorHAnsi"/>
          <w:spacing w:val="-2"/>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2"/>
        </w:rPr>
        <w:t>under</w:t>
      </w:r>
      <w:r w:rsidRPr="00436A06">
        <w:rPr>
          <w:rFonts w:asciiTheme="minorHAnsi" w:hAnsiTheme="minorHAnsi"/>
        </w:rPr>
        <w:t xml:space="preserve"> the</w:t>
      </w:r>
      <w:r w:rsidRPr="00436A06">
        <w:rPr>
          <w:rFonts w:asciiTheme="minorHAnsi" w:hAnsiTheme="minorHAnsi"/>
          <w:spacing w:val="-2"/>
        </w:rPr>
        <w:t xml:space="preserve"> </w:t>
      </w:r>
      <w:r w:rsidRPr="00436A06">
        <w:rPr>
          <w:rFonts w:asciiTheme="minorHAnsi" w:hAnsiTheme="minorHAnsi"/>
          <w:spacing w:val="-1"/>
        </w:rPr>
        <w:t>contract,</w:t>
      </w:r>
      <w:r w:rsidRPr="00436A06">
        <w:rPr>
          <w:rFonts w:asciiTheme="minorHAnsi" w:hAnsiTheme="minorHAnsi"/>
          <w:spacing w:val="1"/>
        </w:rPr>
        <w:t xml:space="preserve"> </w:t>
      </w:r>
      <w:r w:rsidRPr="00436A06">
        <w:rPr>
          <w:rFonts w:asciiTheme="minorHAnsi" w:hAnsiTheme="minorHAnsi"/>
          <w:spacing w:val="-1"/>
        </w:rPr>
        <w:t>including</w:t>
      </w:r>
      <w:r w:rsidRPr="00436A06">
        <w:rPr>
          <w:rFonts w:asciiTheme="minorHAnsi" w:hAnsiTheme="minorHAnsi"/>
          <w:spacing w:val="-3"/>
        </w:rPr>
        <w:t xml:space="preserve"> </w:t>
      </w:r>
      <w:r w:rsidRPr="00436A06">
        <w:rPr>
          <w:rFonts w:asciiTheme="minorHAnsi" w:hAnsiTheme="minorHAnsi"/>
        </w:rPr>
        <w:t xml:space="preserve">a </w:t>
      </w:r>
      <w:r w:rsidRPr="00436A06">
        <w:rPr>
          <w:rFonts w:asciiTheme="minorHAnsi" w:hAnsiTheme="minorHAnsi"/>
          <w:spacing w:val="-1"/>
        </w:rPr>
        <w:t>summary</w:t>
      </w:r>
      <w:r w:rsidRPr="00436A06">
        <w:rPr>
          <w:rFonts w:asciiTheme="minorHAnsi" w:hAnsiTheme="minorHAnsi"/>
        </w:rPr>
        <w:t xml:space="preserve"> of</w:t>
      </w:r>
      <w:r w:rsidRPr="00436A06">
        <w:rPr>
          <w:rFonts w:asciiTheme="minorHAnsi" w:hAnsiTheme="minorHAnsi"/>
          <w:spacing w:val="63"/>
        </w:rPr>
        <w:t xml:space="preserve"> </w:t>
      </w:r>
      <w:r w:rsidRPr="00436A06">
        <w:rPr>
          <w:rFonts w:asciiTheme="minorHAnsi" w:hAnsiTheme="minorHAnsi"/>
        </w:rPr>
        <w:t xml:space="preserve">their </w:t>
      </w:r>
      <w:r w:rsidRPr="00436A06">
        <w:rPr>
          <w:rFonts w:asciiTheme="minorHAnsi" w:hAnsiTheme="minorHAnsi"/>
          <w:spacing w:val="-1"/>
        </w:rPr>
        <w:t>professional</w:t>
      </w:r>
      <w:r w:rsidRPr="00436A06">
        <w:rPr>
          <w:rFonts w:asciiTheme="minorHAnsi" w:hAnsiTheme="minorHAnsi"/>
        </w:rPr>
        <w:t xml:space="preserve"> </w:t>
      </w:r>
      <w:r w:rsidRPr="00436A06">
        <w:rPr>
          <w:rFonts w:asciiTheme="minorHAnsi" w:hAnsiTheme="minorHAnsi"/>
          <w:spacing w:val="-1"/>
        </w:rPr>
        <w:t>qualifications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spacing w:val="-1"/>
        </w:rPr>
        <w:t>experiences,</w:t>
      </w:r>
      <w:r w:rsidRPr="00436A06">
        <w:rPr>
          <w:rFonts w:asciiTheme="minorHAnsi" w:hAnsiTheme="minorHAnsi"/>
        </w:rPr>
        <w:t xml:space="preserve"> </w:t>
      </w:r>
      <w:r w:rsidRPr="00436A06">
        <w:rPr>
          <w:rFonts w:asciiTheme="minorHAnsi" w:hAnsiTheme="minorHAnsi"/>
          <w:spacing w:val="-1"/>
        </w:rPr>
        <w:t>and</w:t>
      </w:r>
      <w:r w:rsidRPr="00436A06">
        <w:rPr>
          <w:rFonts w:asciiTheme="minorHAnsi" w:hAnsiTheme="minorHAnsi"/>
          <w:spacing w:val="-3"/>
        </w:rPr>
        <w:t xml:space="preserve"> </w:t>
      </w:r>
      <w:r w:rsidRPr="00436A06">
        <w:rPr>
          <w:rFonts w:asciiTheme="minorHAnsi" w:hAnsiTheme="minorHAnsi"/>
          <w:spacing w:val="-1"/>
        </w:rPr>
        <w:t>any</w:t>
      </w:r>
      <w:r w:rsidRPr="00436A06">
        <w:rPr>
          <w:rFonts w:asciiTheme="minorHAnsi" w:hAnsiTheme="minorHAnsi"/>
        </w:rPr>
        <w:t xml:space="preserve"> </w:t>
      </w:r>
      <w:r w:rsidRPr="00436A06">
        <w:rPr>
          <w:rFonts w:asciiTheme="minorHAnsi" w:hAnsiTheme="minorHAnsi"/>
          <w:spacing w:val="-1"/>
        </w:rPr>
        <w:t>specific</w:t>
      </w:r>
      <w:r w:rsidRPr="00436A06">
        <w:rPr>
          <w:rFonts w:asciiTheme="minorHAnsi" w:hAnsiTheme="minorHAnsi"/>
          <w:spacing w:val="-3"/>
        </w:rPr>
        <w:t xml:space="preserve"> </w:t>
      </w:r>
      <w:r w:rsidRPr="00436A06">
        <w:rPr>
          <w:rFonts w:asciiTheme="minorHAnsi" w:hAnsiTheme="minorHAnsi"/>
          <w:spacing w:val="-1"/>
        </w:rPr>
        <w:t>experience</w:t>
      </w:r>
      <w:r w:rsidRPr="00436A06">
        <w:rPr>
          <w:rFonts w:asciiTheme="minorHAnsi" w:hAnsiTheme="minorHAnsi"/>
        </w:rPr>
        <w:t xml:space="preserve"> </w:t>
      </w:r>
      <w:r w:rsidRPr="00436A06">
        <w:rPr>
          <w:rFonts w:asciiTheme="minorHAnsi" w:hAnsiTheme="minorHAnsi"/>
          <w:spacing w:val="-1"/>
        </w:rPr>
        <w:t>performing</w:t>
      </w:r>
      <w:r w:rsidRPr="00436A06">
        <w:rPr>
          <w:rFonts w:asciiTheme="minorHAnsi" w:hAnsiTheme="minorHAnsi"/>
          <w:spacing w:val="39"/>
        </w:rPr>
        <w:t xml:space="preserve"> </w:t>
      </w:r>
      <w:r w:rsidRPr="00436A06">
        <w:rPr>
          <w:rFonts w:asciiTheme="minorHAnsi" w:hAnsiTheme="minorHAnsi"/>
          <w:spacing w:val="-1"/>
        </w:rPr>
        <w:t>actuarial valuations</w:t>
      </w:r>
      <w:r w:rsidRPr="00436A06">
        <w:rPr>
          <w:rFonts w:asciiTheme="minorHAnsi" w:hAnsiTheme="minorHAnsi"/>
          <w:spacing w:val="-3"/>
        </w:rPr>
        <w:t xml:space="preserve"> </w:t>
      </w:r>
      <w:r w:rsidRPr="00436A06">
        <w:rPr>
          <w:rFonts w:asciiTheme="minorHAnsi" w:hAnsiTheme="minorHAnsi"/>
        </w:rPr>
        <w:t>for</w:t>
      </w:r>
      <w:r w:rsidRPr="00436A06">
        <w:rPr>
          <w:rFonts w:asciiTheme="minorHAnsi" w:hAnsiTheme="minorHAnsi"/>
          <w:spacing w:val="-3"/>
        </w:rPr>
        <w:t xml:space="preserve"> </w:t>
      </w:r>
      <w:r w:rsidRPr="00436A06">
        <w:rPr>
          <w:rFonts w:asciiTheme="minorHAnsi" w:hAnsiTheme="minorHAnsi"/>
          <w:spacing w:val="-1"/>
        </w:rPr>
        <w:t>and/or</w:t>
      </w:r>
      <w:r w:rsidRPr="00436A06">
        <w:rPr>
          <w:rFonts w:asciiTheme="minorHAnsi" w:hAnsiTheme="minorHAnsi"/>
          <w:spacing w:val="-3"/>
        </w:rPr>
        <w:t xml:space="preserve"> </w:t>
      </w:r>
      <w:r w:rsidRPr="00436A06">
        <w:rPr>
          <w:rFonts w:asciiTheme="minorHAnsi" w:hAnsiTheme="minorHAnsi"/>
          <w:spacing w:val="-1"/>
        </w:rPr>
        <w:t>providing actuarial</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public</w:t>
      </w:r>
      <w:r w:rsidRPr="00436A06">
        <w:rPr>
          <w:rFonts w:asciiTheme="minorHAnsi" w:hAnsiTheme="minorHAnsi"/>
        </w:rPr>
        <w:t xml:space="preserve"> </w:t>
      </w:r>
      <w:r w:rsidRPr="00436A06">
        <w:rPr>
          <w:rFonts w:asciiTheme="minorHAnsi" w:hAnsiTheme="minorHAnsi"/>
          <w:spacing w:val="-1"/>
        </w:rPr>
        <w:t>pension systems</w:t>
      </w:r>
      <w:r w:rsidRPr="00436A06">
        <w:rPr>
          <w:rFonts w:asciiTheme="minorHAnsi" w:hAnsiTheme="minorHAnsi"/>
        </w:rPr>
        <w:t xml:space="preserve"> </w:t>
      </w:r>
      <w:r w:rsidRPr="00436A06">
        <w:rPr>
          <w:rFonts w:asciiTheme="minorHAnsi" w:hAnsiTheme="minorHAnsi"/>
          <w:spacing w:val="-1"/>
        </w:rPr>
        <w:t>created</w:t>
      </w:r>
      <w:r w:rsidRPr="00436A06">
        <w:rPr>
          <w:rFonts w:asciiTheme="minorHAnsi" w:hAnsiTheme="minorHAnsi"/>
        </w:rPr>
        <w:t xml:space="preserve"> </w:t>
      </w:r>
      <w:r w:rsidRPr="00436A06">
        <w:rPr>
          <w:rFonts w:asciiTheme="minorHAnsi" w:hAnsiTheme="minorHAnsi"/>
          <w:spacing w:val="-1"/>
        </w:rPr>
        <w:t>by</w:t>
      </w:r>
    </w:p>
    <w:p w14:paraId="2CB52B68" w14:textId="77777777" w:rsidR="00F5651F" w:rsidRPr="00436A06" w:rsidRDefault="00F5651F" w:rsidP="00B33CF3">
      <w:pPr>
        <w:pStyle w:val="BodyText"/>
        <w:kinsoku w:val="0"/>
        <w:overflowPunct w:val="0"/>
        <w:spacing w:before="1"/>
        <w:ind w:firstLine="0"/>
        <w:rPr>
          <w:rFonts w:asciiTheme="minorHAnsi" w:hAnsiTheme="minorHAnsi"/>
          <w:spacing w:val="-1"/>
        </w:rPr>
      </w:pPr>
      <w:r w:rsidRPr="00436A06">
        <w:rPr>
          <w:rFonts w:asciiTheme="minorHAnsi" w:hAnsiTheme="minorHAnsi"/>
          <w:spacing w:val="-1"/>
        </w:rPr>
        <w:t>M.G.L.</w:t>
      </w:r>
      <w:r w:rsidRPr="00436A06">
        <w:rPr>
          <w:rFonts w:asciiTheme="minorHAnsi" w:hAnsiTheme="minorHAnsi"/>
        </w:rPr>
        <w:t xml:space="preserve"> c.</w:t>
      </w:r>
      <w:r w:rsidRPr="00436A06">
        <w:rPr>
          <w:rFonts w:asciiTheme="minorHAnsi" w:hAnsiTheme="minorHAnsi"/>
          <w:spacing w:val="-2"/>
        </w:rPr>
        <w:t xml:space="preserve"> </w:t>
      </w:r>
      <w:r w:rsidR="00B33CF3" w:rsidRPr="00436A06">
        <w:rPr>
          <w:rFonts w:asciiTheme="minorHAnsi" w:hAnsiTheme="minorHAnsi"/>
          <w:spacing w:val="-1"/>
        </w:rPr>
        <w:t>32.</w:t>
      </w:r>
    </w:p>
    <w:p w14:paraId="3D4F08B4" w14:textId="77777777" w:rsidR="00E056CD" w:rsidRPr="00436A06" w:rsidRDefault="00E056CD" w:rsidP="00B33CF3">
      <w:pPr>
        <w:pStyle w:val="BodyText"/>
        <w:kinsoku w:val="0"/>
        <w:overflowPunct w:val="0"/>
        <w:spacing w:before="1"/>
        <w:ind w:firstLine="0"/>
        <w:rPr>
          <w:rFonts w:asciiTheme="minorHAnsi" w:hAnsiTheme="minorHAnsi"/>
          <w:spacing w:val="-1"/>
        </w:rPr>
      </w:pPr>
    </w:p>
    <w:p w14:paraId="1C0DA5A7" w14:textId="77777777" w:rsidR="00F5651F" w:rsidRPr="00436A06" w:rsidRDefault="00F5651F">
      <w:pPr>
        <w:pStyle w:val="BodyText"/>
        <w:numPr>
          <w:ilvl w:val="0"/>
          <w:numId w:val="3"/>
        </w:numPr>
        <w:tabs>
          <w:tab w:val="left" w:pos="821"/>
        </w:tabs>
        <w:kinsoku w:val="0"/>
        <w:overflowPunct w:val="0"/>
        <w:rPr>
          <w:rFonts w:asciiTheme="minorHAnsi" w:hAnsiTheme="minorHAnsi"/>
          <w:spacing w:val="-1"/>
        </w:rPr>
      </w:pPr>
      <w:r w:rsidRPr="00436A06">
        <w:rPr>
          <w:rFonts w:asciiTheme="minorHAnsi" w:hAnsiTheme="minorHAnsi"/>
          <w:spacing w:val="-1"/>
        </w:rPr>
        <w:t>Identify</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actuary</w:t>
      </w:r>
      <w:r w:rsidRPr="00436A06">
        <w:rPr>
          <w:rFonts w:asciiTheme="minorHAnsi" w:hAnsiTheme="minorHAnsi"/>
          <w:spacing w:val="-2"/>
        </w:rPr>
        <w:t xml:space="preserve"> </w:t>
      </w:r>
      <w:r w:rsidRPr="00436A06">
        <w:rPr>
          <w:rFonts w:asciiTheme="minorHAnsi" w:hAnsiTheme="minorHAnsi"/>
        </w:rPr>
        <w:t xml:space="preserve">or </w:t>
      </w:r>
      <w:r w:rsidRPr="00436A06">
        <w:rPr>
          <w:rFonts w:asciiTheme="minorHAnsi" w:hAnsiTheme="minorHAnsi"/>
          <w:spacing w:val="-1"/>
        </w:rPr>
        <w:t>actuaries</w:t>
      </w:r>
      <w:r w:rsidRPr="00436A06">
        <w:rPr>
          <w:rFonts w:asciiTheme="minorHAnsi" w:hAnsiTheme="minorHAnsi"/>
          <w:spacing w:val="2"/>
        </w:rPr>
        <w:t xml:space="preserve"> </w:t>
      </w:r>
      <w:r w:rsidRPr="00436A06">
        <w:rPr>
          <w:rFonts w:asciiTheme="minorHAnsi" w:hAnsiTheme="minorHAnsi"/>
          <w:spacing w:val="-1"/>
        </w:rPr>
        <w:t xml:space="preserve">who </w:t>
      </w:r>
      <w:r w:rsidRPr="00436A06">
        <w:rPr>
          <w:rFonts w:asciiTheme="minorHAnsi" w:hAnsiTheme="minorHAnsi"/>
        </w:rPr>
        <w:t>would</w:t>
      </w:r>
      <w:r w:rsidRPr="00436A06">
        <w:rPr>
          <w:rFonts w:asciiTheme="minorHAnsi" w:hAnsiTheme="minorHAnsi"/>
          <w:spacing w:val="-1"/>
        </w:rPr>
        <w:t xml:space="preserve"> have</w:t>
      </w:r>
      <w:r w:rsidRPr="00436A06">
        <w:rPr>
          <w:rFonts w:asciiTheme="minorHAnsi" w:hAnsiTheme="minorHAnsi"/>
        </w:rPr>
        <w:t xml:space="preserve"> </w:t>
      </w:r>
      <w:r w:rsidRPr="00436A06">
        <w:rPr>
          <w:rFonts w:asciiTheme="minorHAnsi" w:hAnsiTheme="minorHAnsi"/>
          <w:spacing w:val="-1"/>
        </w:rPr>
        <w:t>direct</w:t>
      </w:r>
      <w:r w:rsidRPr="00436A06">
        <w:rPr>
          <w:rFonts w:asciiTheme="minorHAnsi" w:hAnsiTheme="minorHAnsi"/>
        </w:rPr>
        <w:t xml:space="preserve"> </w:t>
      </w:r>
      <w:r w:rsidRPr="00436A06">
        <w:rPr>
          <w:rFonts w:asciiTheme="minorHAnsi" w:hAnsiTheme="minorHAnsi"/>
          <w:spacing w:val="-1"/>
        </w:rPr>
        <w:t>contact</w:t>
      </w:r>
      <w:r w:rsidRPr="00436A06">
        <w:rPr>
          <w:rFonts w:asciiTheme="minorHAnsi" w:hAnsiTheme="minorHAnsi"/>
          <w:spacing w:val="-2"/>
        </w:rPr>
        <w:t xml:space="preserve"> </w:t>
      </w:r>
      <w:r w:rsidRPr="00436A06">
        <w:rPr>
          <w:rFonts w:asciiTheme="minorHAnsi" w:hAnsiTheme="minorHAnsi"/>
        </w:rPr>
        <w:t>with</w:t>
      </w:r>
      <w:r w:rsidRPr="00436A06">
        <w:rPr>
          <w:rFonts w:asciiTheme="minorHAnsi" w:hAnsiTheme="minorHAnsi"/>
          <w:spacing w:val="-2"/>
        </w:rPr>
        <w:t xml:space="preserve"> </w:t>
      </w:r>
      <w:r w:rsidRPr="00436A06">
        <w:rPr>
          <w:rFonts w:asciiTheme="minorHAnsi" w:hAnsiTheme="minorHAnsi"/>
        </w:rPr>
        <w:t>the</w:t>
      </w:r>
      <w:r w:rsidRPr="00436A06">
        <w:rPr>
          <w:rFonts w:asciiTheme="minorHAnsi" w:hAnsiTheme="minorHAnsi"/>
          <w:spacing w:val="2"/>
        </w:rPr>
        <w:t xml:space="preserve"> </w:t>
      </w:r>
      <w:r w:rsidRPr="00436A06">
        <w:rPr>
          <w:rFonts w:asciiTheme="minorHAnsi" w:hAnsiTheme="minorHAnsi"/>
          <w:spacing w:val="-1"/>
        </w:rPr>
        <w:t>board.</w:t>
      </w:r>
    </w:p>
    <w:p w14:paraId="5298BD5A" w14:textId="77777777" w:rsidR="00F5651F" w:rsidRPr="00436A06" w:rsidRDefault="00F5651F">
      <w:pPr>
        <w:pStyle w:val="BodyText"/>
        <w:kinsoku w:val="0"/>
        <w:overflowPunct w:val="0"/>
        <w:spacing w:before="6"/>
        <w:ind w:left="0" w:firstLine="0"/>
        <w:rPr>
          <w:rFonts w:asciiTheme="minorHAnsi" w:hAnsiTheme="minorHAnsi"/>
        </w:rPr>
      </w:pPr>
    </w:p>
    <w:p w14:paraId="48A4FCB0" w14:textId="77777777" w:rsidR="00F5651F" w:rsidRPr="00436A06" w:rsidRDefault="00F5651F">
      <w:pPr>
        <w:pStyle w:val="BodyText"/>
        <w:numPr>
          <w:ilvl w:val="0"/>
          <w:numId w:val="3"/>
        </w:numPr>
        <w:tabs>
          <w:tab w:val="left" w:pos="821"/>
        </w:tabs>
        <w:kinsoku w:val="0"/>
        <w:overflowPunct w:val="0"/>
        <w:spacing w:line="276" w:lineRule="auto"/>
        <w:ind w:right="586"/>
        <w:rPr>
          <w:rFonts w:asciiTheme="minorHAnsi" w:hAnsiTheme="minorHAnsi"/>
          <w:spacing w:val="-1"/>
        </w:rPr>
      </w:pPr>
      <w:r w:rsidRPr="00436A06">
        <w:rPr>
          <w:rFonts w:asciiTheme="minorHAnsi" w:hAnsiTheme="minorHAnsi"/>
          <w:spacing w:val="-1"/>
        </w:rPr>
        <w:t>Identify</w:t>
      </w:r>
      <w:r w:rsidRPr="00436A06">
        <w:rPr>
          <w:rFonts w:asciiTheme="minorHAnsi" w:hAnsiTheme="minorHAnsi"/>
        </w:rPr>
        <w:t xml:space="preserve"> </w:t>
      </w:r>
      <w:r w:rsidRPr="00436A06">
        <w:rPr>
          <w:rFonts w:asciiTheme="minorHAnsi" w:hAnsiTheme="minorHAnsi"/>
          <w:spacing w:val="-1"/>
        </w:rPr>
        <w:t>non-actuarial professional</w:t>
      </w:r>
      <w:r w:rsidRPr="00436A06">
        <w:rPr>
          <w:rFonts w:asciiTheme="minorHAnsi" w:hAnsiTheme="minorHAnsi"/>
        </w:rPr>
        <w:t xml:space="preserve"> </w:t>
      </w:r>
      <w:r w:rsidRPr="00436A06">
        <w:rPr>
          <w:rFonts w:asciiTheme="minorHAnsi" w:hAnsiTheme="minorHAnsi"/>
          <w:spacing w:val="-1"/>
        </w:rPr>
        <w:t>personnel</w:t>
      </w:r>
      <w:r w:rsidRPr="00436A06">
        <w:rPr>
          <w:rFonts w:asciiTheme="minorHAnsi" w:hAnsiTheme="minorHAnsi"/>
        </w:rPr>
        <w:t xml:space="preserve"> </w:t>
      </w:r>
      <w:r w:rsidRPr="00436A06">
        <w:rPr>
          <w:rFonts w:asciiTheme="minorHAnsi" w:hAnsiTheme="minorHAnsi"/>
          <w:spacing w:val="-2"/>
        </w:rPr>
        <w:t>who</w:t>
      </w:r>
      <w:r w:rsidRPr="00436A06">
        <w:rPr>
          <w:rFonts w:asciiTheme="minorHAnsi" w:hAnsiTheme="minorHAnsi"/>
          <w:spacing w:val="-1"/>
        </w:rPr>
        <w:t xml:space="preserve"> would perform</w:t>
      </w:r>
      <w:r w:rsidRPr="00436A06">
        <w:rPr>
          <w:rFonts w:asciiTheme="minorHAnsi" w:hAnsiTheme="minorHAnsi"/>
          <w:spacing w:val="1"/>
        </w:rPr>
        <w:t xml:space="preserve"> </w:t>
      </w:r>
      <w:r w:rsidRPr="00436A06">
        <w:rPr>
          <w:rFonts w:asciiTheme="minorHAnsi" w:hAnsiTheme="minorHAnsi"/>
          <w:spacing w:val="-1"/>
        </w:rPr>
        <w:t>work</w:t>
      </w:r>
      <w:r w:rsidRPr="00436A06">
        <w:rPr>
          <w:rFonts w:asciiTheme="minorHAnsi" w:hAnsiTheme="minorHAnsi"/>
          <w:spacing w:val="-3"/>
        </w:rPr>
        <w:t xml:space="preserve"> </w:t>
      </w:r>
      <w:r w:rsidRPr="00436A06">
        <w:rPr>
          <w:rFonts w:asciiTheme="minorHAnsi" w:hAnsiTheme="minorHAnsi"/>
          <w:spacing w:val="-1"/>
        </w:rPr>
        <w:t>under</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contract,</w:t>
      </w:r>
      <w:r w:rsidRPr="00436A06">
        <w:rPr>
          <w:rFonts w:asciiTheme="minorHAnsi" w:hAnsiTheme="minorHAnsi"/>
          <w:spacing w:val="73"/>
        </w:rPr>
        <w:t xml:space="preserve"> </w:t>
      </w:r>
      <w:r w:rsidRPr="00436A06">
        <w:rPr>
          <w:rFonts w:asciiTheme="minorHAnsi" w:hAnsiTheme="minorHAnsi"/>
          <w:spacing w:val="-1"/>
        </w:rPr>
        <w:t xml:space="preserve">including </w:t>
      </w:r>
      <w:r w:rsidRPr="00436A06">
        <w:rPr>
          <w:rFonts w:asciiTheme="minorHAnsi" w:hAnsiTheme="minorHAnsi"/>
        </w:rPr>
        <w:t xml:space="preserve">a </w:t>
      </w:r>
      <w:r w:rsidRPr="00436A06">
        <w:rPr>
          <w:rFonts w:asciiTheme="minorHAnsi" w:hAnsiTheme="minorHAnsi"/>
          <w:spacing w:val="-1"/>
        </w:rPr>
        <w:t>summary</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spacing w:val="-1"/>
        </w:rPr>
        <w:t>their</w:t>
      </w:r>
      <w:r w:rsidRPr="00436A06">
        <w:rPr>
          <w:rFonts w:asciiTheme="minorHAnsi" w:hAnsiTheme="minorHAnsi"/>
        </w:rPr>
        <w:t xml:space="preserve"> </w:t>
      </w:r>
      <w:r w:rsidRPr="00436A06">
        <w:rPr>
          <w:rFonts w:asciiTheme="minorHAnsi" w:hAnsiTheme="minorHAnsi"/>
          <w:spacing w:val="-1"/>
        </w:rPr>
        <w:t>professional</w:t>
      </w:r>
      <w:r w:rsidRPr="00436A06">
        <w:rPr>
          <w:rFonts w:asciiTheme="minorHAnsi" w:hAnsiTheme="minorHAnsi"/>
        </w:rPr>
        <w:t xml:space="preserve"> </w:t>
      </w:r>
      <w:r w:rsidRPr="00436A06">
        <w:rPr>
          <w:rFonts w:asciiTheme="minorHAnsi" w:hAnsiTheme="minorHAnsi"/>
          <w:spacing w:val="-1"/>
        </w:rPr>
        <w:t>qualifications</w:t>
      </w:r>
      <w:r w:rsidRPr="00436A06">
        <w:rPr>
          <w:rFonts w:asciiTheme="minorHAnsi" w:hAnsiTheme="minorHAnsi"/>
        </w:rPr>
        <w:t xml:space="preserve"> and</w:t>
      </w:r>
      <w:r w:rsidRPr="00436A06">
        <w:rPr>
          <w:rFonts w:asciiTheme="minorHAnsi" w:hAnsiTheme="minorHAnsi"/>
          <w:spacing w:val="-2"/>
        </w:rPr>
        <w:t xml:space="preserve"> </w:t>
      </w:r>
      <w:r w:rsidRPr="00436A06">
        <w:rPr>
          <w:rFonts w:asciiTheme="minorHAnsi" w:hAnsiTheme="minorHAnsi"/>
          <w:spacing w:val="-1"/>
        </w:rPr>
        <w:t>experiences.</w:t>
      </w:r>
    </w:p>
    <w:p w14:paraId="7C7EC15A" w14:textId="77777777" w:rsidR="004E48FE" w:rsidRPr="00436A06" w:rsidRDefault="004E48FE" w:rsidP="004E48FE">
      <w:pPr>
        <w:pStyle w:val="BodyText"/>
        <w:tabs>
          <w:tab w:val="left" w:pos="821"/>
        </w:tabs>
        <w:kinsoku w:val="0"/>
        <w:overflowPunct w:val="0"/>
        <w:spacing w:line="276" w:lineRule="auto"/>
        <w:ind w:right="662" w:firstLine="0"/>
        <w:rPr>
          <w:rFonts w:asciiTheme="minorHAnsi" w:hAnsiTheme="minorHAnsi"/>
        </w:rPr>
      </w:pPr>
    </w:p>
    <w:p w14:paraId="25CC9C99" w14:textId="77777777" w:rsidR="00F5651F" w:rsidRPr="00436A06" w:rsidRDefault="00F5651F">
      <w:pPr>
        <w:pStyle w:val="BodyText"/>
        <w:numPr>
          <w:ilvl w:val="0"/>
          <w:numId w:val="3"/>
        </w:numPr>
        <w:tabs>
          <w:tab w:val="left" w:pos="821"/>
        </w:tabs>
        <w:kinsoku w:val="0"/>
        <w:overflowPunct w:val="0"/>
        <w:spacing w:line="276" w:lineRule="auto"/>
        <w:ind w:right="662"/>
        <w:rPr>
          <w:rFonts w:asciiTheme="minorHAnsi" w:hAnsiTheme="minorHAnsi"/>
        </w:rPr>
      </w:pPr>
      <w:r w:rsidRPr="00436A06">
        <w:rPr>
          <w:rFonts w:asciiTheme="minorHAnsi" w:hAnsiTheme="minorHAnsi"/>
          <w:spacing w:val="-1"/>
        </w:rPr>
        <w:t xml:space="preserve">State </w:t>
      </w:r>
      <w:r w:rsidRPr="00436A06">
        <w:rPr>
          <w:rFonts w:asciiTheme="minorHAnsi" w:hAnsiTheme="minorHAnsi"/>
        </w:rPr>
        <w:t xml:space="preserve">the </w:t>
      </w:r>
      <w:r w:rsidRPr="00436A06">
        <w:rPr>
          <w:rFonts w:asciiTheme="minorHAnsi" w:hAnsiTheme="minorHAnsi"/>
          <w:spacing w:val="-1"/>
        </w:rPr>
        <w:t>availability</w:t>
      </w:r>
      <w:r w:rsidRPr="00436A06">
        <w:rPr>
          <w:rFonts w:asciiTheme="minorHAnsi" w:hAnsiTheme="minorHAnsi"/>
          <w:spacing w:val="-2"/>
        </w:rPr>
        <w:t xml:space="preserve"> </w:t>
      </w:r>
      <w:r w:rsidRPr="00436A06">
        <w:rPr>
          <w:rFonts w:asciiTheme="minorHAnsi" w:hAnsiTheme="minorHAnsi"/>
        </w:rPr>
        <w:t>and</w:t>
      </w:r>
      <w:r w:rsidRPr="00436A06">
        <w:rPr>
          <w:rFonts w:asciiTheme="minorHAnsi" w:hAnsiTheme="minorHAnsi"/>
          <w:spacing w:val="-2"/>
        </w:rPr>
        <w:t xml:space="preserve"> </w:t>
      </w:r>
      <w:r w:rsidRPr="00436A06">
        <w:rPr>
          <w:rFonts w:asciiTheme="minorHAnsi" w:hAnsiTheme="minorHAnsi"/>
          <w:spacing w:val="-1"/>
        </w:rPr>
        <w:t>location</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1"/>
        </w:rPr>
        <w:t>staff</w:t>
      </w:r>
      <w:r w:rsidRPr="00436A06">
        <w:rPr>
          <w:rFonts w:asciiTheme="minorHAnsi" w:hAnsiTheme="minorHAnsi"/>
        </w:rPr>
        <w:t xml:space="preserve"> and</w:t>
      </w:r>
      <w:r w:rsidRPr="00436A06">
        <w:rPr>
          <w:rFonts w:asciiTheme="minorHAnsi" w:hAnsiTheme="minorHAnsi"/>
          <w:spacing w:val="-4"/>
        </w:rPr>
        <w:t xml:space="preserve"> </w:t>
      </w:r>
      <w:r w:rsidRPr="00436A06">
        <w:rPr>
          <w:rFonts w:asciiTheme="minorHAnsi" w:hAnsiTheme="minorHAnsi"/>
        </w:rPr>
        <w:t>other</w:t>
      </w:r>
      <w:r w:rsidRPr="00436A06">
        <w:rPr>
          <w:rFonts w:asciiTheme="minorHAnsi" w:hAnsiTheme="minorHAnsi"/>
          <w:spacing w:val="-3"/>
        </w:rPr>
        <w:t xml:space="preserve"> </w:t>
      </w:r>
      <w:r w:rsidRPr="00436A06">
        <w:rPr>
          <w:rFonts w:asciiTheme="minorHAnsi" w:hAnsiTheme="minorHAnsi"/>
          <w:spacing w:val="-1"/>
        </w:rPr>
        <w:t>required resources</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 xml:space="preserve">performing </w:t>
      </w:r>
      <w:r w:rsidRPr="00436A06">
        <w:rPr>
          <w:rFonts w:asciiTheme="minorHAnsi" w:hAnsiTheme="minorHAnsi"/>
        </w:rPr>
        <w:t>all</w:t>
      </w:r>
      <w:r w:rsidRPr="00436A06">
        <w:rPr>
          <w:rFonts w:asciiTheme="minorHAnsi" w:hAnsiTheme="minorHAnsi"/>
          <w:spacing w:val="65"/>
        </w:rPr>
        <w:t xml:space="preserve"> </w:t>
      </w:r>
      <w:r w:rsidRPr="00436A06">
        <w:rPr>
          <w:rFonts w:asciiTheme="minorHAnsi" w:hAnsiTheme="minorHAnsi"/>
          <w:spacing w:val="-1"/>
        </w:rPr>
        <w:lastRenderedPageBreak/>
        <w:t>services</w:t>
      </w:r>
      <w:r w:rsidRPr="00436A06">
        <w:rPr>
          <w:rFonts w:asciiTheme="minorHAnsi" w:hAnsiTheme="minorHAnsi"/>
        </w:rPr>
        <w:t xml:space="preserve"> </w:t>
      </w:r>
      <w:r w:rsidRPr="00436A06">
        <w:rPr>
          <w:rFonts w:asciiTheme="minorHAnsi" w:hAnsiTheme="minorHAnsi"/>
          <w:spacing w:val="-1"/>
        </w:rPr>
        <w:t>responsive</w:t>
      </w:r>
      <w:r w:rsidRPr="00436A06">
        <w:rPr>
          <w:rFonts w:asciiTheme="minorHAnsi" w:hAnsiTheme="minorHAnsi"/>
          <w:spacing w:val="-2"/>
        </w:rPr>
        <w:t xml:space="preserve"> </w:t>
      </w:r>
      <w:r w:rsidRPr="00436A06">
        <w:rPr>
          <w:rFonts w:asciiTheme="minorHAnsi" w:hAnsiTheme="minorHAnsi"/>
        </w:rPr>
        <w:t>to</w:t>
      </w:r>
      <w:r w:rsidRPr="00436A06">
        <w:rPr>
          <w:rFonts w:asciiTheme="minorHAnsi" w:hAnsiTheme="minorHAnsi"/>
          <w:spacing w:val="-1"/>
        </w:rPr>
        <w:t xml:space="preserve"> this</w:t>
      </w:r>
      <w:r w:rsidRPr="00436A06">
        <w:rPr>
          <w:rFonts w:asciiTheme="minorHAnsi" w:hAnsiTheme="minorHAnsi"/>
          <w:spacing w:val="-3"/>
        </w:rPr>
        <w:t xml:space="preserve"> </w:t>
      </w:r>
      <w:r w:rsidRPr="00436A06">
        <w:rPr>
          <w:rFonts w:asciiTheme="minorHAnsi" w:hAnsiTheme="minorHAnsi"/>
        </w:rPr>
        <w:t>RFP</w:t>
      </w:r>
      <w:r w:rsidRPr="00436A06">
        <w:rPr>
          <w:rFonts w:asciiTheme="minorHAnsi" w:hAnsiTheme="minorHAnsi"/>
          <w:spacing w:val="1"/>
        </w:rPr>
        <w:t xml:space="preserve"> </w:t>
      </w:r>
      <w:r w:rsidRPr="00436A06">
        <w:rPr>
          <w:rFonts w:asciiTheme="minorHAnsi" w:hAnsiTheme="minorHAnsi"/>
          <w:spacing w:val="-1"/>
        </w:rPr>
        <w:t>and</w:t>
      </w:r>
      <w:r w:rsidRPr="00436A06">
        <w:rPr>
          <w:rFonts w:asciiTheme="minorHAnsi" w:hAnsiTheme="minorHAnsi"/>
          <w:spacing w:val="-3"/>
        </w:rPr>
        <w:t xml:space="preserve"> </w:t>
      </w:r>
      <w:r w:rsidRPr="00436A06">
        <w:rPr>
          <w:rFonts w:asciiTheme="minorHAnsi" w:hAnsiTheme="minorHAnsi"/>
          <w:spacing w:val="-1"/>
        </w:rPr>
        <w:t>whether</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current</w:t>
      </w:r>
      <w:r w:rsidRPr="00436A06">
        <w:rPr>
          <w:rFonts w:asciiTheme="minorHAnsi" w:hAnsiTheme="minorHAnsi"/>
        </w:rPr>
        <w:t xml:space="preserve"> </w:t>
      </w:r>
      <w:r w:rsidRPr="00436A06">
        <w:rPr>
          <w:rFonts w:asciiTheme="minorHAnsi" w:hAnsiTheme="minorHAnsi"/>
          <w:spacing w:val="-1"/>
        </w:rPr>
        <w:t>staff</w:t>
      </w:r>
      <w:r w:rsidRPr="00436A06">
        <w:rPr>
          <w:rFonts w:asciiTheme="minorHAnsi" w:hAnsiTheme="minorHAnsi"/>
        </w:rPr>
        <w:t xml:space="preserve"> </w:t>
      </w:r>
      <w:r w:rsidR="004E48FE" w:rsidRPr="00436A06">
        <w:rPr>
          <w:rFonts w:asciiTheme="minorHAnsi" w:hAnsiTheme="minorHAnsi"/>
        </w:rPr>
        <w:t>can perform</w:t>
      </w:r>
      <w:r w:rsidRPr="00436A06">
        <w:rPr>
          <w:rFonts w:asciiTheme="minorHAnsi" w:hAnsiTheme="minorHAnsi"/>
          <w:spacing w:val="-1"/>
        </w:rPr>
        <w:t xml:space="preserve"> said</w:t>
      </w:r>
      <w:r w:rsidRPr="00436A06">
        <w:rPr>
          <w:rFonts w:asciiTheme="minorHAnsi" w:hAnsiTheme="minorHAnsi"/>
          <w:spacing w:val="58"/>
        </w:rPr>
        <w:t xml:space="preserve"> </w:t>
      </w:r>
      <w:r w:rsidRPr="00436A06">
        <w:rPr>
          <w:rFonts w:asciiTheme="minorHAnsi" w:hAnsiTheme="minorHAnsi"/>
          <w:spacing w:val="-1"/>
        </w:rPr>
        <w:t>duties.</w:t>
      </w:r>
    </w:p>
    <w:p w14:paraId="35A059A6" w14:textId="77777777" w:rsidR="00F5651F" w:rsidRPr="00436A06" w:rsidRDefault="00F5651F">
      <w:pPr>
        <w:pStyle w:val="BodyText"/>
        <w:kinsoku w:val="0"/>
        <w:overflowPunct w:val="0"/>
        <w:spacing w:before="2"/>
        <w:ind w:left="0" w:firstLine="0"/>
        <w:rPr>
          <w:rFonts w:asciiTheme="minorHAnsi" w:hAnsiTheme="minorHAnsi"/>
        </w:rPr>
      </w:pPr>
    </w:p>
    <w:p w14:paraId="639BF464" w14:textId="77777777" w:rsidR="00F5651F" w:rsidRPr="00436A06" w:rsidRDefault="00F5651F">
      <w:pPr>
        <w:pStyle w:val="BodyText"/>
        <w:numPr>
          <w:ilvl w:val="0"/>
          <w:numId w:val="3"/>
        </w:numPr>
        <w:tabs>
          <w:tab w:val="left" w:pos="821"/>
        </w:tabs>
        <w:kinsoku w:val="0"/>
        <w:overflowPunct w:val="0"/>
        <w:rPr>
          <w:rFonts w:asciiTheme="minorHAnsi" w:hAnsiTheme="minorHAnsi"/>
        </w:rPr>
      </w:pPr>
      <w:r w:rsidRPr="00436A06">
        <w:rPr>
          <w:rFonts w:asciiTheme="minorHAnsi" w:hAnsiTheme="minorHAnsi"/>
          <w:spacing w:val="-1"/>
        </w:rPr>
        <w:t>Identify</w:t>
      </w:r>
      <w:r w:rsidRPr="00436A06">
        <w:rPr>
          <w:rFonts w:asciiTheme="minorHAnsi" w:hAnsiTheme="minorHAnsi"/>
        </w:rPr>
        <w:t xml:space="preserve"> </w:t>
      </w:r>
      <w:r w:rsidRPr="00436A06">
        <w:rPr>
          <w:rFonts w:asciiTheme="minorHAnsi" w:hAnsiTheme="minorHAnsi"/>
          <w:spacing w:val="-1"/>
        </w:rPr>
        <w:t>any M.G.L.</w:t>
      </w:r>
      <w:r w:rsidRPr="00436A06">
        <w:rPr>
          <w:rFonts w:asciiTheme="minorHAnsi" w:hAnsiTheme="minorHAnsi"/>
        </w:rPr>
        <w:t xml:space="preserve"> c.</w:t>
      </w:r>
      <w:r w:rsidRPr="00436A06">
        <w:rPr>
          <w:rFonts w:asciiTheme="minorHAnsi" w:hAnsiTheme="minorHAnsi"/>
          <w:spacing w:val="-2"/>
        </w:rPr>
        <w:t xml:space="preserve"> </w:t>
      </w:r>
      <w:r w:rsidRPr="00436A06">
        <w:rPr>
          <w:rFonts w:asciiTheme="minorHAnsi" w:hAnsiTheme="minorHAnsi"/>
        </w:rPr>
        <w:t>32</w:t>
      </w:r>
      <w:r w:rsidRPr="00436A06">
        <w:rPr>
          <w:rFonts w:asciiTheme="minorHAnsi" w:hAnsiTheme="minorHAnsi"/>
          <w:spacing w:val="-2"/>
        </w:rPr>
        <w:t xml:space="preserve"> </w:t>
      </w:r>
      <w:r w:rsidRPr="00436A06">
        <w:rPr>
          <w:rFonts w:asciiTheme="minorHAnsi" w:hAnsiTheme="minorHAnsi"/>
          <w:spacing w:val="-1"/>
        </w:rPr>
        <w:t>public</w:t>
      </w:r>
      <w:r w:rsidRPr="00436A06">
        <w:rPr>
          <w:rFonts w:asciiTheme="minorHAnsi" w:hAnsiTheme="minorHAnsi"/>
        </w:rPr>
        <w:t xml:space="preserve"> </w:t>
      </w:r>
      <w:r w:rsidRPr="00436A06">
        <w:rPr>
          <w:rFonts w:asciiTheme="minorHAnsi" w:hAnsiTheme="minorHAnsi"/>
          <w:spacing w:val="-1"/>
        </w:rPr>
        <w:t>pension plans</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spacing w:val="-2"/>
        </w:rPr>
        <w:t xml:space="preserve"> </w:t>
      </w:r>
      <w:r w:rsidRPr="00436A06">
        <w:rPr>
          <w:rFonts w:asciiTheme="minorHAnsi" w:hAnsiTheme="minorHAnsi"/>
          <w:spacing w:val="-1"/>
        </w:rPr>
        <w:t>which the</w:t>
      </w:r>
      <w:r w:rsidRPr="00436A06">
        <w:rPr>
          <w:rFonts w:asciiTheme="minorHAnsi" w:hAnsiTheme="minorHAnsi"/>
        </w:rPr>
        <w:t xml:space="preserve"> </w:t>
      </w:r>
      <w:r w:rsidRPr="00436A06">
        <w:rPr>
          <w:rFonts w:asciiTheme="minorHAnsi" w:hAnsiTheme="minorHAnsi"/>
          <w:spacing w:val="-1"/>
        </w:rPr>
        <w:t xml:space="preserve">actuaries identified </w:t>
      </w:r>
      <w:r w:rsidRPr="00436A06">
        <w:rPr>
          <w:rFonts w:asciiTheme="minorHAnsi" w:hAnsiTheme="minorHAnsi"/>
        </w:rPr>
        <w:t>in</w:t>
      </w:r>
      <w:r w:rsidRPr="00436A06">
        <w:rPr>
          <w:rFonts w:asciiTheme="minorHAnsi" w:hAnsiTheme="minorHAnsi"/>
          <w:spacing w:val="-3"/>
        </w:rPr>
        <w:t xml:space="preserve"> </w:t>
      </w:r>
      <w:r w:rsidRPr="00436A06">
        <w:rPr>
          <w:rFonts w:asciiTheme="minorHAnsi" w:hAnsiTheme="minorHAnsi"/>
          <w:spacing w:val="-1"/>
        </w:rPr>
        <w:t>items</w:t>
      </w:r>
      <w:r w:rsidRPr="00436A06">
        <w:rPr>
          <w:rFonts w:asciiTheme="minorHAnsi" w:hAnsiTheme="minorHAnsi"/>
          <w:spacing w:val="1"/>
        </w:rPr>
        <w:t xml:space="preserve"> </w:t>
      </w:r>
      <w:r w:rsidRPr="00436A06">
        <w:rPr>
          <w:rFonts w:asciiTheme="minorHAnsi" w:hAnsiTheme="minorHAnsi"/>
          <w:spacing w:val="-1"/>
        </w:rPr>
        <w:t>#3</w:t>
      </w:r>
      <w:r w:rsidRPr="00436A06">
        <w:rPr>
          <w:rFonts w:asciiTheme="minorHAnsi" w:hAnsiTheme="minorHAnsi"/>
        </w:rPr>
        <w:t xml:space="preserve"> and</w:t>
      </w:r>
    </w:p>
    <w:p w14:paraId="70FB9E48" w14:textId="77777777" w:rsidR="00F5651F" w:rsidRPr="00436A06" w:rsidRDefault="00F5651F">
      <w:pPr>
        <w:pStyle w:val="BodyText"/>
        <w:kinsoku w:val="0"/>
        <w:overflowPunct w:val="0"/>
        <w:spacing w:before="41" w:line="276" w:lineRule="auto"/>
        <w:ind w:right="167" w:firstLine="0"/>
        <w:rPr>
          <w:rFonts w:asciiTheme="minorHAnsi" w:hAnsiTheme="minorHAnsi"/>
          <w:spacing w:val="-1"/>
        </w:rPr>
      </w:pPr>
      <w:r w:rsidRPr="00436A06">
        <w:rPr>
          <w:rFonts w:asciiTheme="minorHAnsi" w:hAnsiTheme="minorHAnsi"/>
        </w:rPr>
        <w:t>#4</w:t>
      </w:r>
      <w:r w:rsidRPr="00436A06">
        <w:rPr>
          <w:rFonts w:asciiTheme="minorHAnsi" w:hAnsiTheme="minorHAnsi"/>
          <w:spacing w:val="1"/>
        </w:rPr>
        <w:t xml:space="preserve"> </w:t>
      </w:r>
      <w:r w:rsidRPr="00436A06">
        <w:rPr>
          <w:rFonts w:asciiTheme="minorHAnsi" w:hAnsiTheme="minorHAnsi"/>
          <w:spacing w:val="-1"/>
        </w:rPr>
        <w:t>above</w:t>
      </w:r>
      <w:r w:rsidRPr="00436A06">
        <w:rPr>
          <w:rFonts w:asciiTheme="minorHAnsi" w:hAnsiTheme="minorHAnsi"/>
        </w:rPr>
        <w:t xml:space="preserve"> </w:t>
      </w:r>
      <w:r w:rsidRPr="00436A06">
        <w:rPr>
          <w:rFonts w:asciiTheme="minorHAnsi" w:hAnsiTheme="minorHAnsi"/>
          <w:spacing w:val="-1"/>
        </w:rPr>
        <w:t>have</w:t>
      </w:r>
      <w:r w:rsidRPr="00436A06">
        <w:rPr>
          <w:rFonts w:asciiTheme="minorHAnsi" w:hAnsiTheme="minorHAnsi"/>
        </w:rPr>
        <w:t xml:space="preserve"> </w:t>
      </w:r>
      <w:r w:rsidRPr="00436A06">
        <w:rPr>
          <w:rFonts w:asciiTheme="minorHAnsi" w:hAnsiTheme="minorHAnsi"/>
          <w:spacing w:val="-1"/>
        </w:rPr>
        <w:t>provided</w:t>
      </w:r>
      <w:r w:rsidRPr="00436A06">
        <w:rPr>
          <w:rFonts w:asciiTheme="minorHAnsi" w:hAnsiTheme="minorHAnsi"/>
          <w:spacing w:val="-3"/>
        </w:rPr>
        <w:t xml:space="preserve"> </w:t>
      </w:r>
      <w:r w:rsidRPr="00436A06">
        <w:rPr>
          <w:rFonts w:asciiTheme="minorHAnsi" w:hAnsiTheme="minorHAnsi"/>
          <w:spacing w:val="-1"/>
        </w:rPr>
        <w:t>actuarial services</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spacing w:val="-2"/>
        </w:rPr>
        <w:t xml:space="preserve"> </w:t>
      </w:r>
      <w:r w:rsidRPr="00436A06">
        <w:rPr>
          <w:rFonts w:asciiTheme="minorHAnsi" w:hAnsiTheme="minorHAnsi"/>
        </w:rPr>
        <w:t>within</w:t>
      </w:r>
      <w:r w:rsidRPr="00436A06">
        <w:rPr>
          <w:rFonts w:asciiTheme="minorHAnsi" w:hAnsiTheme="minorHAnsi"/>
          <w:spacing w:val="-4"/>
        </w:rPr>
        <w:t xml:space="preserve"> </w:t>
      </w:r>
      <w:r w:rsidRPr="00436A06">
        <w:rPr>
          <w:rFonts w:asciiTheme="minorHAnsi" w:hAnsiTheme="minorHAnsi"/>
          <w:spacing w:val="-1"/>
        </w:rPr>
        <w:t>the</w:t>
      </w:r>
      <w:r w:rsidRPr="00436A06">
        <w:rPr>
          <w:rFonts w:asciiTheme="minorHAnsi" w:hAnsiTheme="minorHAnsi"/>
        </w:rPr>
        <w:t xml:space="preserve"> last</w:t>
      </w:r>
      <w:r w:rsidRPr="00436A06">
        <w:rPr>
          <w:rFonts w:asciiTheme="minorHAnsi" w:hAnsiTheme="minorHAnsi"/>
          <w:spacing w:val="-3"/>
        </w:rPr>
        <w:t xml:space="preserve"> </w:t>
      </w:r>
      <w:r w:rsidRPr="00436A06">
        <w:rPr>
          <w:rFonts w:asciiTheme="minorHAnsi" w:hAnsiTheme="minorHAnsi"/>
        </w:rPr>
        <w:t>three</w:t>
      </w:r>
      <w:r w:rsidRPr="00436A06">
        <w:rPr>
          <w:rFonts w:asciiTheme="minorHAnsi" w:hAnsiTheme="minorHAnsi"/>
          <w:spacing w:val="-2"/>
        </w:rPr>
        <w:t xml:space="preserve"> </w:t>
      </w:r>
      <w:r w:rsidRPr="00436A06">
        <w:rPr>
          <w:rFonts w:asciiTheme="minorHAnsi" w:hAnsiTheme="minorHAnsi"/>
          <w:spacing w:val="-1"/>
        </w:rPr>
        <w:t>(3)</w:t>
      </w:r>
      <w:r w:rsidRPr="00436A06">
        <w:rPr>
          <w:rFonts w:asciiTheme="minorHAnsi" w:hAnsiTheme="minorHAnsi"/>
          <w:spacing w:val="-3"/>
        </w:rPr>
        <w:t xml:space="preserve"> </w:t>
      </w:r>
      <w:r w:rsidRPr="00436A06">
        <w:rPr>
          <w:rFonts w:asciiTheme="minorHAnsi" w:hAnsiTheme="minorHAnsi"/>
          <w:spacing w:val="-1"/>
        </w:rPr>
        <w:t xml:space="preserve">years </w:t>
      </w:r>
      <w:r w:rsidRPr="00436A06">
        <w:rPr>
          <w:rFonts w:asciiTheme="minorHAnsi" w:hAnsiTheme="minorHAnsi"/>
        </w:rPr>
        <w:t xml:space="preserve">or </w:t>
      </w:r>
      <w:r w:rsidRPr="00436A06">
        <w:rPr>
          <w:rFonts w:asciiTheme="minorHAnsi" w:hAnsiTheme="minorHAnsi"/>
          <w:spacing w:val="-1"/>
        </w:rPr>
        <w:t>those</w:t>
      </w:r>
      <w:r w:rsidRPr="00436A06">
        <w:rPr>
          <w:rFonts w:asciiTheme="minorHAnsi" w:hAnsiTheme="minorHAnsi"/>
          <w:spacing w:val="1"/>
        </w:rPr>
        <w:t xml:space="preserve"> </w:t>
      </w:r>
      <w:r w:rsidRPr="00436A06">
        <w:rPr>
          <w:rFonts w:asciiTheme="minorHAnsi" w:hAnsiTheme="minorHAnsi"/>
          <w:spacing w:val="-1"/>
        </w:rPr>
        <w:t>pension</w:t>
      </w:r>
      <w:r w:rsidRPr="00436A06">
        <w:rPr>
          <w:rFonts w:asciiTheme="minorHAnsi" w:hAnsiTheme="minorHAnsi"/>
          <w:spacing w:val="55"/>
        </w:rPr>
        <w:t xml:space="preserve"> </w:t>
      </w:r>
      <w:r w:rsidRPr="00436A06">
        <w:rPr>
          <w:rFonts w:asciiTheme="minorHAnsi" w:hAnsiTheme="minorHAnsi"/>
          <w:spacing w:val="-1"/>
        </w:rPr>
        <w:t>plans</w:t>
      </w:r>
      <w:r w:rsidRPr="00436A06">
        <w:rPr>
          <w:rFonts w:asciiTheme="minorHAnsi" w:hAnsiTheme="minorHAnsi"/>
        </w:rPr>
        <w:t xml:space="preserve"> </w:t>
      </w:r>
      <w:r w:rsidRPr="00436A06">
        <w:rPr>
          <w:rFonts w:asciiTheme="minorHAnsi" w:hAnsiTheme="minorHAnsi"/>
          <w:spacing w:val="-1"/>
        </w:rPr>
        <w:t xml:space="preserve">held </w:t>
      </w:r>
      <w:r w:rsidRPr="00436A06">
        <w:rPr>
          <w:rFonts w:asciiTheme="minorHAnsi" w:hAnsiTheme="minorHAnsi"/>
        </w:rPr>
        <w:t>to</w:t>
      </w:r>
      <w:r w:rsidRPr="00436A06">
        <w:rPr>
          <w:rFonts w:asciiTheme="minorHAnsi" w:hAnsiTheme="minorHAnsi"/>
          <w:spacing w:val="-1"/>
        </w:rPr>
        <w:t xml:space="preserve"> similar</w:t>
      </w:r>
      <w:r w:rsidRPr="00436A06">
        <w:rPr>
          <w:rFonts w:asciiTheme="minorHAnsi" w:hAnsiTheme="minorHAnsi"/>
        </w:rPr>
        <w:t xml:space="preserve"> </w:t>
      </w:r>
      <w:r w:rsidRPr="00436A06">
        <w:rPr>
          <w:rFonts w:asciiTheme="minorHAnsi" w:hAnsiTheme="minorHAnsi"/>
          <w:spacing w:val="-1"/>
        </w:rPr>
        <w:t>governmental</w:t>
      </w:r>
      <w:r w:rsidRPr="00436A06">
        <w:rPr>
          <w:rFonts w:asciiTheme="minorHAnsi" w:hAnsiTheme="minorHAnsi"/>
          <w:spacing w:val="-2"/>
        </w:rPr>
        <w:t xml:space="preserve"> </w:t>
      </w:r>
      <w:r w:rsidRPr="00436A06">
        <w:rPr>
          <w:rFonts w:asciiTheme="minorHAnsi" w:hAnsiTheme="minorHAnsi"/>
          <w:spacing w:val="-1"/>
        </w:rPr>
        <w:t>standards,</w:t>
      </w:r>
      <w:r w:rsidRPr="00436A06">
        <w:rPr>
          <w:rFonts w:asciiTheme="minorHAnsi" w:hAnsiTheme="minorHAnsi"/>
        </w:rPr>
        <w:t xml:space="preserve"> </w:t>
      </w:r>
      <w:r w:rsidRPr="00436A06">
        <w:rPr>
          <w:rFonts w:asciiTheme="minorHAnsi" w:hAnsiTheme="minorHAnsi"/>
          <w:spacing w:val="-1"/>
        </w:rPr>
        <w:t>listing the</w:t>
      </w:r>
      <w:r w:rsidRPr="00436A06">
        <w:rPr>
          <w:rFonts w:asciiTheme="minorHAnsi" w:hAnsiTheme="minorHAnsi"/>
        </w:rPr>
        <w:t xml:space="preserve"> </w:t>
      </w:r>
      <w:r w:rsidRPr="00436A06">
        <w:rPr>
          <w:rFonts w:asciiTheme="minorHAnsi" w:hAnsiTheme="minorHAnsi"/>
          <w:spacing w:val="-1"/>
        </w:rPr>
        <w:t>state</w:t>
      </w:r>
      <w:r w:rsidRPr="00436A06">
        <w:rPr>
          <w:rFonts w:asciiTheme="minorHAnsi" w:hAnsiTheme="minorHAnsi"/>
        </w:rPr>
        <w:t xml:space="preserve"> </w:t>
      </w:r>
      <w:r w:rsidRPr="00436A06">
        <w:rPr>
          <w:rFonts w:asciiTheme="minorHAnsi" w:hAnsiTheme="minorHAnsi"/>
          <w:spacing w:val="-1"/>
        </w:rPr>
        <w:t>and standards.</w:t>
      </w:r>
      <w:r w:rsidRPr="00436A06">
        <w:rPr>
          <w:rFonts w:asciiTheme="minorHAnsi" w:hAnsiTheme="minorHAnsi"/>
        </w:rPr>
        <w:t xml:space="preserve"> </w:t>
      </w:r>
      <w:r w:rsidRPr="00436A06">
        <w:rPr>
          <w:rFonts w:asciiTheme="minorHAnsi" w:hAnsiTheme="minorHAnsi"/>
          <w:spacing w:val="-1"/>
        </w:rPr>
        <w:t>Provide</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name,</w:t>
      </w:r>
      <w:r w:rsidRPr="00436A06">
        <w:rPr>
          <w:rFonts w:asciiTheme="minorHAnsi" w:hAnsiTheme="minorHAnsi"/>
          <w:spacing w:val="43"/>
        </w:rPr>
        <w:t xml:space="preserve"> </w:t>
      </w:r>
      <w:r w:rsidRPr="00436A06">
        <w:rPr>
          <w:rFonts w:asciiTheme="minorHAnsi" w:hAnsiTheme="minorHAnsi"/>
        </w:rPr>
        <w:t>title,</w:t>
      </w:r>
      <w:r w:rsidRPr="00436A06">
        <w:rPr>
          <w:rFonts w:asciiTheme="minorHAnsi" w:hAnsiTheme="minorHAnsi"/>
          <w:spacing w:val="1"/>
        </w:rPr>
        <w:t xml:space="preserve"> </w:t>
      </w:r>
      <w:r w:rsidRPr="00436A06">
        <w:rPr>
          <w:rFonts w:asciiTheme="minorHAnsi" w:hAnsiTheme="minorHAnsi"/>
          <w:spacing w:val="-1"/>
        </w:rPr>
        <w:t>address,</w:t>
      </w:r>
      <w:r w:rsidRPr="00436A06">
        <w:rPr>
          <w:rFonts w:asciiTheme="minorHAnsi" w:hAnsiTheme="minorHAnsi"/>
        </w:rPr>
        <w:t xml:space="preserve"> </w:t>
      </w:r>
      <w:r w:rsidRPr="00436A06">
        <w:rPr>
          <w:rFonts w:asciiTheme="minorHAnsi" w:hAnsiTheme="minorHAnsi"/>
          <w:spacing w:val="-1"/>
        </w:rPr>
        <w:t>and</w:t>
      </w:r>
      <w:r w:rsidRPr="00436A06">
        <w:rPr>
          <w:rFonts w:asciiTheme="minorHAnsi" w:hAnsiTheme="minorHAnsi"/>
          <w:spacing w:val="-3"/>
        </w:rPr>
        <w:t xml:space="preserve"> </w:t>
      </w:r>
      <w:r w:rsidRPr="00436A06">
        <w:rPr>
          <w:rFonts w:asciiTheme="minorHAnsi" w:hAnsiTheme="minorHAnsi"/>
          <w:spacing w:val="-1"/>
        </w:rPr>
        <w:t>telephone</w:t>
      </w:r>
      <w:r w:rsidRPr="00436A06">
        <w:rPr>
          <w:rFonts w:asciiTheme="minorHAnsi" w:hAnsiTheme="minorHAnsi"/>
        </w:rPr>
        <w:t xml:space="preserve"> </w:t>
      </w:r>
      <w:r w:rsidRPr="00436A06">
        <w:rPr>
          <w:rFonts w:asciiTheme="minorHAnsi" w:hAnsiTheme="minorHAnsi"/>
          <w:spacing w:val="-1"/>
        </w:rPr>
        <w:t>number</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person(s)</w:t>
      </w:r>
      <w:r w:rsidRPr="00436A06">
        <w:rPr>
          <w:rFonts w:asciiTheme="minorHAnsi" w:hAnsiTheme="minorHAnsi"/>
          <w:spacing w:val="-2"/>
        </w:rPr>
        <w:t xml:space="preserve"> </w:t>
      </w:r>
      <w:r w:rsidRPr="00436A06">
        <w:rPr>
          <w:rFonts w:asciiTheme="minorHAnsi" w:hAnsiTheme="minorHAnsi"/>
          <w:spacing w:val="-1"/>
        </w:rPr>
        <w:t>responsible</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administration</w:t>
      </w:r>
      <w:r w:rsidRPr="00436A06">
        <w:rPr>
          <w:rFonts w:asciiTheme="minorHAnsi" w:hAnsiTheme="minorHAnsi"/>
          <w:spacing w:val="-3"/>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each</w:t>
      </w:r>
      <w:r w:rsidRPr="00436A06">
        <w:rPr>
          <w:rFonts w:asciiTheme="minorHAnsi" w:hAnsiTheme="minorHAnsi"/>
          <w:spacing w:val="65"/>
        </w:rPr>
        <w:t xml:space="preserve"> </w:t>
      </w:r>
      <w:r w:rsidRPr="00436A06">
        <w:rPr>
          <w:rFonts w:asciiTheme="minorHAnsi" w:hAnsiTheme="minorHAnsi"/>
          <w:spacing w:val="-1"/>
        </w:rPr>
        <w:t>plan.</w:t>
      </w:r>
    </w:p>
    <w:p w14:paraId="7FF416F4" w14:textId="77777777" w:rsidR="00F5651F" w:rsidRPr="00436A06" w:rsidRDefault="00F5651F">
      <w:pPr>
        <w:pStyle w:val="BodyText"/>
        <w:kinsoku w:val="0"/>
        <w:overflowPunct w:val="0"/>
        <w:spacing w:before="3"/>
        <w:ind w:left="0" w:firstLine="0"/>
        <w:rPr>
          <w:rFonts w:asciiTheme="minorHAnsi" w:hAnsiTheme="minorHAnsi"/>
        </w:rPr>
      </w:pPr>
    </w:p>
    <w:p w14:paraId="522196EF" w14:textId="77777777" w:rsidR="00F5651F" w:rsidRPr="00436A06" w:rsidRDefault="00F5651F">
      <w:pPr>
        <w:pStyle w:val="BodyText"/>
        <w:numPr>
          <w:ilvl w:val="0"/>
          <w:numId w:val="3"/>
        </w:numPr>
        <w:tabs>
          <w:tab w:val="left" w:pos="821"/>
        </w:tabs>
        <w:kinsoku w:val="0"/>
        <w:overflowPunct w:val="0"/>
        <w:spacing w:line="276" w:lineRule="auto"/>
        <w:ind w:right="167"/>
        <w:rPr>
          <w:rFonts w:asciiTheme="minorHAnsi" w:hAnsiTheme="minorHAnsi"/>
        </w:rPr>
      </w:pPr>
      <w:r w:rsidRPr="00436A06">
        <w:rPr>
          <w:rFonts w:asciiTheme="minorHAnsi" w:hAnsiTheme="minorHAnsi"/>
        </w:rPr>
        <w:t>List</w:t>
      </w:r>
      <w:r w:rsidRPr="00436A06">
        <w:rPr>
          <w:rFonts w:asciiTheme="minorHAnsi" w:hAnsiTheme="minorHAnsi"/>
          <w:spacing w:val="-1"/>
        </w:rPr>
        <w:t xml:space="preserve"> any</w:t>
      </w:r>
      <w:r w:rsidRPr="00436A06">
        <w:rPr>
          <w:rFonts w:asciiTheme="minorHAnsi" w:hAnsiTheme="minorHAnsi"/>
        </w:rPr>
        <w:t xml:space="preserve"> </w:t>
      </w:r>
      <w:r w:rsidRPr="00436A06">
        <w:rPr>
          <w:rFonts w:asciiTheme="minorHAnsi" w:hAnsiTheme="minorHAnsi"/>
          <w:spacing w:val="-1"/>
        </w:rPr>
        <w:t>formal</w:t>
      </w:r>
      <w:r w:rsidRPr="00436A06">
        <w:rPr>
          <w:rFonts w:asciiTheme="minorHAnsi" w:hAnsiTheme="minorHAnsi"/>
          <w:spacing w:val="-3"/>
        </w:rPr>
        <w:t xml:space="preserve"> </w:t>
      </w:r>
      <w:r w:rsidRPr="00436A06">
        <w:rPr>
          <w:rFonts w:asciiTheme="minorHAnsi" w:hAnsiTheme="minorHAnsi"/>
          <w:spacing w:val="-1"/>
        </w:rPr>
        <w:t>complaints,</w:t>
      </w:r>
      <w:r w:rsidRPr="00436A06">
        <w:rPr>
          <w:rFonts w:asciiTheme="minorHAnsi" w:hAnsiTheme="minorHAnsi"/>
          <w:spacing w:val="-2"/>
        </w:rPr>
        <w:t xml:space="preserve"> </w:t>
      </w:r>
      <w:r w:rsidRPr="00436A06">
        <w:rPr>
          <w:rFonts w:asciiTheme="minorHAnsi" w:hAnsiTheme="minorHAnsi"/>
          <w:spacing w:val="-1"/>
        </w:rPr>
        <w:t>claims,</w:t>
      </w:r>
      <w:r w:rsidRPr="00436A06">
        <w:rPr>
          <w:rFonts w:asciiTheme="minorHAnsi" w:hAnsiTheme="minorHAnsi"/>
          <w:spacing w:val="-3"/>
        </w:rPr>
        <w:t xml:space="preserve"> </w:t>
      </w:r>
      <w:r w:rsidRPr="00436A06">
        <w:rPr>
          <w:rFonts w:asciiTheme="minorHAnsi" w:hAnsiTheme="minorHAnsi"/>
        </w:rPr>
        <w:t>legal</w:t>
      </w:r>
      <w:r w:rsidRPr="00436A06">
        <w:rPr>
          <w:rFonts w:asciiTheme="minorHAnsi" w:hAnsiTheme="minorHAnsi"/>
          <w:spacing w:val="-1"/>
        </w:rPr>
        <w:t xml:space="preserve"> actions, </w:t>
      </w:r>
      <w:r w:rsidRPr="00436A06">
        <w:rPr>
          <w:rFonts w:asciiTheme="minorHAnsi" w:hAnsiTheme="minorHAnsi"/>
        </w:rPr>
        <w:t>or</w:t>
      </w:r>
      <w:r w:rsidRPr="00436A06">
        <w:rPr>
          <w:rFonts w:asciiTheme="minorHAnsi" w:hAnsiTheme="minorHAnsi"/>
          <w:spacing w:val="-3"/>
        </w:rPr>
        <w:t xml:space="preserve"> </w:t>
      </w:r>
      <w:r w:rsidRPr="00436A06">
        <w:rPr>
          <w:rFonts w:asciiTheme="minorHAnsi" w:hAnsiTheme="minorHAnsi"/>
          <w:spacing w:val="-1"/>
        </w:rPr>
        <w:t>other</w:t>
      </w:r>
      <w:r w:rsidRPr="00436A06">
        <w:rPr>
          <w:rFonts w:asciiTheme="minorHAnsi" w:hAnsiTheme="minorHAnsi"/>
        </w:rPr>
        <w:t xml:space="preserve"> </w:t>
      </w:r>
      <w:r w:rsidRPr="00436A06">
        <w:rPr>
          <w:rFonts w:asciiTheme="minorHAnsi" w:hAnsiTheme="minorHAnsi"/>
          <w:spacing w:val="-1"/>
        </w:rPr>
        <w:t>proceedings</w:t>
      </w:r>
      <w:r w:rsidRPr="00436A06">
        <w:rPr>
          <w:rFonts w:asciiTheme="minorHAnsi" w:hAnsiTheme="minorHAnsi"/>
        </w:rPr>
        <w:t xml:space="preserve"> </w:t>
      </w:r>
      <w:r w:rsidRPr="00436A06">
        <w:rPr>
          <w:rFonts w:asciiTheme="minorHAnsi" w:hAnsiTheme="minorHAnsi"/>
          <w:spacing w:val="-1"/>
        </w:rPr>
        <w:t>filed</w:t>
      </w:r>
      <w:r w:rsidRPr="00436A06">
        <w:rPr>
          <w:rFonts w:asciiTheme="minorHAnsi" w:hAnsiTheme="minorHAnsi"/>
          <w:spacing w:val="-3"/>
        </w:rPr>
        <w:t xml:space="preserve"> </w:t>
      </w:r>
      <w:r w:rsidRPr="00436A06">
        <w:rPr>
          <w:rFonts w:asciiTheme="minorHAnsi" w:hAnsiTheme="minorHAnsi"/>
        </w:rPr>
        <w:t>with</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regulatory</w:t>
      </w:r>
      <w:r w:rsidRPr="00436A06">
        <w:rPr>
          <w:rFonts w:asciiTheme="minorHAnsi" w:hAnsiTheme="minorHAnsi"/>
          <w:spacing w:val="67"/>
        </w:rPr>
        <w:t xml:space="preserve"> </w:t>
      </w:r>
      <w:r w:rsidRPr="00436A06">
        <w:rPr>
          <w:rFonts w:asciiTheme="minorHAnsi" w:hAnsiTheme="minorHAnsi"/>
          <w:spacing w:val="-1"/>
        </w:rPr>
        <w:t>agencies, administrative</w:t>
      </w:r>
      <w:r w:rsidRPr="00436A06">
        <w:rPr>
          <w:rFonts w:asciiTheme="minorHAnsi" w:hAnsiTheme="minorHAnsi"/>
        </w:rPr>
        <w:t xml:space="preserve"> </w:t>
      </w:r>
      <w:r w:rsidRPr="00436A06">
        <w:rPr>
          <w:rFonts w:asciiTheme="minorHAnsi" w:hAnsiTheme="minorHAnsi"/>
          <w:spacing w:val="-1"/>
        </w:rPr>
        <w:t>agencies, arbitrators,</w:t>
      </w:r>
      <w:r w:rsidRPr="00436A06">
        <w:rPr>
          <w:rFonts w:asciiTheme="minorHAnsi" w:hAnsiTheme="minorHAnsi"/>
          <w:spacing w:val="-2"/>
        </w:rPr>
        <w:t xml:space="preserve"> </w:t>
      </w:r>
      <w:r w:rsidRPr="00436A06">
        <w:rPr>
          <w:rFonts w:asciiTheme="minorHAnsi" w:hAnsiTheme="minorHAnsi"/>
        </w:rPr>
        <w:t xml:space="preserve">or </w:t>
      </w:r>
      <w:r w:rsidRPr="00436A06">
        <w:rPr>
          <w:rFonts w:asciiTheme="minorHAnsi" w:hAnsiTheme="minorHAnsi"/>
          <w:spacing w:val="-1"/>
        </w:rPr>
        <w:t>courts</w:t>
      </w:r>
      <w:r w:rsidRPr="00436A06">
        <w:rPr>
          <w:rFonts w:asciiTheme="minorHAnsi" w:hAnsiTheme="minorHAnsi"/>
        </w:rPr>
        <w:t xml:space="preserve"> </w:t>
      </w:r>
      <w:r w:rsidRPr="00436A06">
        <w:rPr>
          <w:rFonts w:asciiTheme="minorHAnsi" w:hAnsiTheme="minorHAnsi"/>
          <w:spacing w:val="-1"/>
        </w:rPr>
        <w:t>against</w:t>
      </w:r>
      <w:r w:rsidRPr="00436A06">
        <w:rPr>
          <w:rFonts w:asciiTheme="minorHAnsi" w:hAnsiTheme="minorHAnsi"/>
          <w:spacing w:val="1"/>
        </w:rPr>
        <w:t xml:space="preserve"> </w:t>
      </w:r>
      <w:r w:rsidRPr="00436A06">
        <w:rPr>
          <w:rFonts w:asciiTheme="minorHAnsi" w:hAnsiTheme="minorHAnsi"/>
        </w:rPr>
        <w:t>an</w:t>
      </w:r>
      <w:r w:rsidRPr="00436A06">
        <w:rPr>
          <w:rFonts w:asciiTheme="minorHAnsi" w:hAnsiTheme="minorHAnsi"/>
          <w:spacing w:val="-1"/>
        </w:rPr>
        <w:t xml:space="preserve"> individual</w:t>
      </w:r>
      <w:r w:rsidRPr="00436A06">
        <w:rPr>
          <w:rFonts w:asciiTheme="minorHAnsi" w:hAnsiTheme="minorHAnsi"/>
          <w:spacing w:val="-3"/>
        </w:rPr>
        <w:t xml:space="preserve"> </w:t>
      </w:r>
      <w:r w:rsidRPr="00436A06">
        <w:rPr>
          <w:rFonts w:asciiTheme="minorHAnsi" w:hAnsiTheme="minorHAnsi"/>
        </w:rPr>
        <w:t>or</w:t>
      </w:r>
      <w:r w:rsidRPr="00436A06">
        <w:rPr>
          <w:rFonts w:asciiTheme="minorHAnsi" w:hAnsiTheme="minorHAnsi"/>
          <w:spacing w:val="-2"/>
        </w:rPr>
        <w:t xml:space="preserve"> </w:t>
      </w:r>
      <w:r w:rsidRPr="00436A06">
        <w:rPr>
          <w:rFonts w:asciiTheme="minorHAnsi" w:hAnsiTheme="minorHAnsi"/>
          <w:spacing w:val="-1"/>
        </w:rPr>
        <w:t>entity</w:t>
      </w:r>
      <w:r w:rsidRPr="00436A06">
        <w:rPr>
          <w:rFonts w:asciiTheme="minorHAnsi" w:hAnsiTheme="minorHAnsi"/>
          <w:spacing w:val="1"/>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a </w:t>
      </w:r>
      <w:r w:rsidRPr="00436A06">
        <w:rPr>
          <w:rFonts w:asciiTheme="minorHAnsi" w:hAnsiTheme="minorHAnsi"/>
          <w:spacing w:val="-2"/>
        </w:rPr>
        <w:t>result</w:t>
      </w:r>
      <w:r w:rsidRPr="00436A06">
        <w:rPr>
          <w:rFonts w:asciiTheme="minorHAnsi" w:hAnsiTheme="minorHAnsi"/>
          <w:spacing w:val="89"/>
        </w:rPr>
        <w:t xml:space="preserve"> </w:t>
      </w:r>
      <w:r w:rsidRPr="00436A06">
        <w:rPr>
          <w:rFonts w:asciiTheme="minorHAnsi" w:hAnsiTheme="minorHAnsi"/>
        </w:rPr>
        <w:t xml:space="preserve">of </w:t>
      </w:r>
      <w:r w:rsidRPr="00436A06">
        <w:rPr>
          <w:rFonts w:asciiTheme="minorHAnsi" w:hAnsiTheme="minorHAnsi"/>
          <w:spacing w:val="-1"/>
        </w:rPr>
        <w:t>actuarial services</w:t>
      </w:r>
      <w:r w:rsidRPr="00436A06">
        <w:rPr>
          <w:rFonts w:asciiTheme="minorHAnsi" w:hAnsiTheme="minorHAnsi"/>
        </w:rPr>
        <w:t xml:space="preserve"> </w:t>
      </w:r>
      <w:r w:rsidRPr="00436A06">
        <w:rPr>
          <w:rFonts w:asciiTheme="minorHAnsi" w:hAnsiTheme="minorHAnsi"/>
          <w:spacing w:val="-1"/>
        </w:rPr>
        <w:t>provided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1"/>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2"/>
        </w:rPr>
        <w:t>firm</w:t>
      </w:r>
      <w:r w:rsidRPr="00436A06">
        <w:rPr>
          <w:rFonts w:asciiTheme="minorHAnsi" w:hAnsiTheme="minorHAnsi"/>
          <w:spacing w:val="1"/>
        </w:rPr>
        <w:t xml:space="preserve"> </w:t>
      </w:r>
      <w:r w:rsidRPr="00436A06">
        <w:rPr>
          <w:rFonts w:asciiTheme="minorHAnsi" w:hAnsiTheme="minorHAnsi"/>
          <w:spacing w:val="-1"/>
        </w:rPr>
        <w:t>and/or</w:t>
      </w:r>
      <w:r w:rsidRPr="00436A06">
        <w:rPr>
          <w:rFonts w:asciiTheme="minorHAnsi" w:hAnsiTheme="minorHAnsi"/>
        </w:rPr>
        <w:t xml:space="preserve"> </w:t>
      </w:r>
      <w:r w:rsidRPr="00436A06">
        <w:rPr>
          <w:rFonts w:asciiTheme="minorHAnsi" w:hAnsiTheme="minorHAnsi"/>
          <w:spacing w:val="-1"/>
        </w:rPr>
        <w:t>its</w:t>
      </w:r>
      <w:r w:rsidRPr="00436A06">
        <w:rPr>
          <w:rFonts w:asciiTheme="minorHAnsi" w:hAnsiTheme="minorHAnsi"/>
          <w:spacing w:val="1"/>
        </w:rPr>
        <w:t xml:space="preserve"> </w:t>
      </w:r>
      <w:r w:rsidRPr="00436A06">
        <w:rPr>
          <w:rFonts w:asciiTheme="minorHAnsi" w:hAnsiTheme="minorHAnsi"/>
          <w:spacing w:val="-1"/>
        </w:rPr>
        <w:t>actuaries within the</w:t>
      </w:r>
      <w:r w:rsidRPr="00436A06">
        <w:rPr>
          <w:rFonts w:asciiTheme="minorHAnsi" w:hAnsiTheme="minorHAnsi"/>
        </w:rPr>
        <w:t xml:space="preserve"> </w:t>
      </w:r>
      <w:r w:rsidRPr="00436A06">
        <w:rPr>
          <w:rFonts w:asciiTheme="minorHAnsi" w:hAnsiTheme="minorHAnsi"/>
          <w:spacing w:val="-1"/>
        </w:rPr>
        <w:t>last</w:t>
      </w:r>
      <w:r w:rsidRPr="00436A06">
        <w:rPr>
          <w:rFonts w:asciiTheme="minorHAnsi" w:hAnsiTheme="minorHAnsi"/>
          <w:spacing w:val="1"/>
        </w:rPr>
        <w:t xml:space="preserve"> </w:t>
      </w:r>
      <w:r w:rsidRPr="00436A06">
        <w:rPr>
          <w:rFonts w:asciiTheme="minorHAnsi" w:hAnsiTheme="minorHAnsi"/>
          <w:spacing w:val="-1"/>
        </w:rPr>
        <w:t>five</w:t>
      </w:r>
      <w:r w:rsidRPr="00436A06">
        <w:rPr>
          <w:rFonts w:asciiTheme="minorHAnsi" w:hAnsiTheme="minorHAnsi"/>
          <w:spacing w:val="-2"/>
        </w:rPr>
        <w:t xml:space="preserve"> </w:t>
      </w:r>
      <w:r w:rsidRPr="00436A06">
        <w:rPr>
          <w:rFonts w:asciiTheme="minorHAnsi" w:hAnsiTheme="minorHAnsi"/>
          <w:spacing w:val="-1"/>
        </w:rPr>
        <w:t>(5)</w:t>
      </w:r>
      <w:r w:rsidRPr="00436A06">
        <w:rPr>
          <w:rFonts w:asciiTheme="minorHAnsi" w:hAnsiTheme="minorHAnsi"/>
          <w:spacing w:val="-2"/>
        </w:rPr>
        <w:t xml:space="preserve"> </w:t>
      </w:r>
      <w:r w:rsidRPr="00436A06">
        <w:rPr>
          <w:rFonts w:asciiTheme="minorHAnsi" w:hAnsiTheme="minorHAnsi"/>
        </w:rPr>
        <w:t>years.</w:t>
      </w:r>
    </w:p>
    <w:p w14:paraId="6DA8383F" w14:textId="77777777" w:rsidR="00F5651F" w:rsidRPr="00436A06" w:rsidRDefault="00F5651F">
      <w:pPr>
        <w:pStyle w:val="BodyText"/>
        <w:kinsoku w:val="0"/>
        <w:overflowPunct w:val="0"/>
        <w:spacing w:before="2"/>
        <w:ind w:left="0" w:firstLine="0"/>
        <w:rPr>
          <w:rFonts w:asciiTheme="minorHAnsi" w:hAnsiTheme="minorHAnsi"/>
        </w:rPr>
      </w:pPr>
    </w:p>
    <w:p w14:paraId="6982B887" w14:textId="77777777" w:rsidR="00F5651F" w:rsidRPr="00436A06" w:rsidRDefault="00F5651F">
      <w:pPr>
        <w:pStyle w:val="BodyText"/>
        <w:numPr>
          <w:ilvl w:val="0"/>
          <w:numId w:val="3"/>
        </w:numPr>
        <w:tabs>
          <w:tab w:val="left" w:pos="821"/>
        </w:tabs>
        <w:kinsoku w:val="0"/>
        <w:overflowPunct w:val="0"/>
        <w:spacing w:line="276" w:lineRule="auto"/>
        <w:ind w:right="317"/>
        <w:rPr>
          <w:rFonts w:asciiTheme="minorHAnsi" w:hAnsiTheme="minorHAnsi"/>
          <w:spacing w:val="-1"/>
        </w:rPr>
      </w:pPr>
      <w:r w:rsidRPr="00436A06">
        <w:rPr>
          <w:rFonts w:asciiTheme="minorHAnsi" w:hAnsiTheme="minorHAnsi"/>
          <w:spacing w:val="-1"/>
        </w:rPr>
        <w:t>Provide</w:t>
      </w:r>
      <w:r w:rsidRPr="00436A06">
        <w:rPr>
          <w:rFonts w:asciiTheme="minorHAnsi" w:hAnsiTheme="minorHAnsi"/>
        </w:rPr>
        <w:t xml:space="preserve"> a</w:t>
      </w:r>
      <w:r w:rsidRPr="00436A06">
        <w:rPr>
          <w:rFonts w:asciiTheme="minorHAnsi" w:hAnsiTheme="minorHAnsi"/>
          <w:spacing w:val="-3"/>
        </w:rPr>
        <w:t xml:space="preserve"> </w:t>
      </w:r>
      <w:r w:rsidRPr="00436A06">
        <w:rPr>
          <w:rFonts w:asciiTheme="minorHAnsi" w:hAnsiTheme="minorHAnsi"/>
          <w:spacing w:val="-1"/>
        </w:rPr>
        <w:t>detailed</w:t>
      </w:r>
      <w:r w:rsidRPr="00436A06">
        <w:rPr>
          <w:rFonts w:asciiTheme="minorHAnsi" w:hAnsiTheme="minorHAnsi"/>
        </w:rPr>
        <w:t xml:space="preserve"> </w:t>
      </w:r>
      <w:r w:rsidRPr="00436A06">
        <w:rPr>
          <w:rFonts w:asciiTheme="minorHAnsi" w:hAnsiTheme="minorHAnsi"/>
          <w:spacing w:val="-1"/>
        </w:rPr>
        <w:t xml:space="preserve">description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proposed</w:t>
      </w:r>
      <w:r w:rsidRPr="00436A06">
        <w:rPr>
          <w:rFonts w:asciiTheme="minorHAnsi" w:hAnsiTheme="minorHAnsi"/>
          <w:spacing w:val="-2"/>
        </w:rPr>
        <w:t xml:space="preserve"> </w:t>
      </w:r>
      <w:r w:rsidRPr="00436A06">
        <w:rPr>
          <w:rFonts w:asciiTheme="minorHAnsi" w:hAnsiTheme="minorHAnsi"/>
          <w:spacing w:val="-1"/>
        </w:rPr>
        <w:t>methodology</w:t>
      </w:r>
      <w:r w:rsidRPr="00436A06">
        <w:rPr>
          <w:rFonts w:asciiTheme="minorHAnsi" w:hAnsiTheme="minorHAnsi"/>
          <w:spacing w:val="-2"/>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be</w:t>
      </w:r>
      <w:r w:rsidRPr="00436A06">
        <w:rPr>
          <w:rFonts w:asciiTheme="minorHAnsi" w:hAnsiTheme="minorHAnsi"/>
          <w:spacing w:val="-2"/>
        </w:rPr>
        <w:t xml:space="preserve"> </w:t>
      </w:r>
      <w:r w:rsidRPr="00436A06">
        <w:rPr>
          <w:rFonts w:asciiTheme="minorHAnsi" w:hAnsiTheme="minorHAnsi"/>
          <w:spacing w:val="-1"/>
        </w:rPr>
        <w:t>employed</w:t>
      </w:r>
      <w:r w:rsidRPr="00436A06">
        <w:rPr>
          <w:rFonts w:asciiTheme="minorHAnsi" w:hAnsiTheme="minorHAnsi"/>
        </w:rPr>
        <w:t xml:space="preserve"> in</w:t>
      </w:r>
      <w:r w:rsidRPr="00436A06">
        <w:rPr>
          <w:rFonts w:asciiTheme="minorHAnsi" w:hAnsiTheme="minorHAnsi"/>
          <w:spacing w:val="-1"/>
        </w:rPr>
        <w:t xml:space="preserve"> performing the</w:t>
      </w:r>
      <w:r w:rsidRPr="00436A06">
        <w:rPr>
          <w:rFonts w:asciiTheme="minorHAnsi" w:hAnsiTheme="minorHAnsi"/>
          <w:spacing w:val="51"/>
        </w:rPr>
        <w:t xml:space="preserve"> </w:t>
      </w:r>
      <w:r w:rsidRPr="00436A06">
        <w:rPr>
          <w:rFonts w:asciiTheme="minorHAnsi" w:hAnsiTheme="minorHAnsi"/>
          <w:spacing w:val="-1"/>
        </w:rPr>
        <w:t>valuation.</w:t>
      </w:r>
    </w:p>
    <w:p w14:paraId="56EE05C2" w14:textId="77777777" w:rsidR="00F5651F" w:rsidRPr="00436A06" w:rsidRDefault="00F5651F">
      <w:pPr>
        <w:pStyle w:val="BodyText"/>
        <w:kinsoku w:val="0"/>
        <w:overflowPunct w:val="0"/>
        <w:spacing w:before="2"/>
        <w:ind w:left="0" w:firstLine="0"/>
        <w:rPr>
          <w:rFonts w:asciiTheme="minorHAnsi" w:hAnsiTheme="minorHAnsi"/>
        </w:rPr>
      </w:pPr>
    </w:p>
    <w:p w14:paraId="045FC0D7" w14:textId="77777777" w:rsidR="00F5651F" w:rsidRPr="00436A06" w:rsidRDefault="00F5651F">
      <w:pPr>
        <w:pStyle w:val="BodyText"/>
        <w:numPr>
          <w:ilvl w:val="0"/>
          <w:numId w:val="3"/>
        </w:numPr>
        <w:tabs>
          <w:tab w:val="left" w:pos="821"/>
        </w:tabs>
        <w:kinsoku w:val="0"/>
        <w:overflowPunct w:val="0"/>
        <w:spacing w:line="276" w:lineRule="auto"/>
        <w:ind w:right="317"/>
        <w:rPr>
          <w:rFonts w:asciiTheme="minorHAnsi" w:hAnsiTheme="minorHAnsi"/>
          <w:spacing w:val="-1"/>
        </w:rPr>
      </w:pPr>
      <w:r w:rsidRPr="00436A06">
        <w:rPr>
          <w:rFonts w:asciiTheme="minorHAnsi" w:hAnsiTheme="minorHAnsi"/>
          <w:spacing w:val="-1"/>
        </w:rPr>
        <w:t>Provide</w:t>
      </w:r>
      <w:r w:rsidRPr="00436A06">
        <w:rPr>
          <w:rFonts w:asciiTheme="minorHAnsi" w:hAnsiTheme="minorHAnsi"/>
        </w:rPr>
        <w:t xml:space="preserve"> a</w:t>
      </w:r>
      <w:r w:rsidRPr="00436A06">
        <w:rPr>
          <w:rFonts w:asciiTheme="minorHAnsi" w:hAnsiTheme="minorHAnsi"/>
          <w:spacing w:val="-3"/>
        </w:rPr>
        <w:t xml:space="preserve"> </w:t>
      </w:r>
      <w:r w:rsidRPr="00436A06">
        <w:rPr>
          <w:rFonts w:asciiTheme="minorHAnsi" w:hAnsiTheme="minorHAnsi"/>
          <w:spacing w:val="-1"/>
        </w:rPr>
        <w:t>detailed</w:t>
      </w:r>
      <w:r w:rsidRPr="00436A06">
        <w:rPr>
          <w:rFonts w:asciiTheme="minorHAnsi" w:hAnsiTheme="minorHAnsi"/>
        </w:rPr>
        <w:t xml:space="preserve"> </w:t>
      </w:r>
      <w:r w:rsidRPr="00436A06">
        <w:rPr>
          <w:rFonts w:asciiTheme="minorHAnsi" w:hAnsiTheme="minorHAnsi"/>
          <w:spacing w:val="-1"/>
        </w:rPr>
        <w:t xml:space="preserve">description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proposed</w:t>
      </w:r>
      <w:r w:rsidRPr="00436A06">
        <w:rPr>
          <w:rFonts w:asciiTheme="minorHAnsi" w:hAnsiTheme="minorHAnsi"/>
          <w:spacing w:val="-2"/>
        </w:rPr>
        <w:t xml:space="preserve"> </w:t>
      </w:r>
      <w:r w:rsidRPr="00436A06">
        <w:rPr>
          <w:rFonts w:asciiTheme="minorHAnsi" w:hAnsiTheme="minorHAnsi"/>
          <w:spacing w:val="-1"/>
        </w:rPr>
        <w:t>method whereby</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bidder</w:t>
      </w:r>
      <w:r w:rsidRPr="00436A06">
        <w:rPr>
          <w:rFonts w:asciiTheme="minorHAnsi" w:hAnsiTheme="minorHAnsi"/>
        </w:rPr>
        <w:t xml:space="preserve"> </w:t>
      </w:r>
      <w:r w:rsidRPr="00436A06">
        <w:rPr>
          <w:rFonts w:asciiTheme="minorHAnsi" w:hAnsiTheme="minorHAnsi"/>
          <w:spacing w:val="-1"/>
        </w:rPr>
        <w:t>and the</w:t>
      </w:r>
      <w:r w:rsidRPr="00436A06">
        <w:rPr>
          <w:rFonts w:asciiTheme="minorHAnsi" w:hAnsiTheme="minorHAnsi"/>
          <w:spacing w:val="5"/>
        </w:rPr>
        <w:t xml:space="preserve"> </w:t>
      </w:r>
      <w:r w:rsidRPr="00436A06">
        <w:rPr>
          <w:rFonts w:asciiTheme="minorHAnsi" w:hAnsiTheme="minorHAnsi"/>
        </w:rPr>
        <w:t>board</w:t>
      </w:r>
      <w:r w:rsidRPr="00436A06">
        <w:rPr>
          <w:rFonts w:asciiTheme="minorHAnsi" w:hAnsiTheme="minorHAnsi"/>
          <w:spacing w:val="-3"/>
        </w:rPr>
        <w:t xml:space="preserve"> </w:t>
      </w:r>
      <w:r w:rsidRPr="00436A06">
        <w:rPr>
          <w:rFonts w:asciiTheme="minorHAnsi" w:hAnsiTheme="minorHAnsi"/>
        </w:rPr>
        <w:t>will</w:t>
      </w:r>
      <w:r w:rsidRPr="00436A06">
        <w:rPr>
          <w:rFonts w:asciiTheme="minorHAnsi" w:hAnsiTheme="minorHAnsi"/>
          <w:spacing w:val="43"/>
        </w:rPr>
        <w:t xml:space="preserve"> </w:t>
      </w:r>
      <w:r w:rsidRPr="00436A06">
        <w:rPr>
          <w:rFonts w:asciiTheme="minorHAnsi" w:hAnsiTheme="minorHAnsi"/>
          <w:spacing w:val="-1"/>
        </w:rPr>
        <w:t>determine</w:t>
      </w:r>
      <w:r w:rsidRPr="00436A06">
        <w:rPr>
          <w:rFonts w:asciiTheme="minorHAnsi" w:hAnsiTheme="minorHAnsi"/>
          <w:spacing w:val="-2"/>
        </w:rPr>
        <w:t xml:space="preserve"> </w:t>
      </w:r>
      <w:r w:rsidRPr="00436A06">
        <w:rPr>
          <w:rFonts w:asciiTheme="minorHAnsi" w:hAnsiTheme="minorHAnsi"/>
        </w:rPr>
        <w:t>each</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actuarial</w:t>
      </w:r>
      <w:r w:rsidRPr="00436A06">
        <w:rPr>
          <w:rFonts w:asciiTheme="minorHAnsi" w:hAnsiTheme="minorHAnsi"/>
        </w:rPr>
        <w:t xml:space="preserve"> </w:t>
      </w:r>
      <w:r w:rsidRPr="00436A06">
        <w:rPr>
          <w:rFonts w:asciiTheme="minorHAnsi" w:hAnsiTheme="minorHAnsi"/>
          <w:spacing w:val="-1"/>
        </w:rPr>
        <w:t>assumptions</w:t>
      </w:r>
      <w:r w:rsidRPr="00436A06">
        <w:rPr>
          <w:rFonts w:asciiTheme="minorHAnsi" w:hAnsiTheme="minorHAnsi"/>
          <w:spacing w:val="-2"/>
        </w:rPr>
        <w:t xml:space="preserve"> </w:t>
      </w:r>
      <w:r w:rsidRPr="00436A06">
        <w:rPr>
          <w:rFonts w:asciiTheme="minorHAnsi" w:hAnsiTheme="minorHAnsi"/>
        </w:rPr>
        <w:t>to</w:t>
      </w:r>
      <w:r w:rsidRPr="00436A06">
        <w:rPr>
          <w:rFonts w:asciiTheme="minorHAnsi" w:hAnsiTheme="minorHAnsi"/>
          <w:spacing w:val="-1"/>
        </w:rPr>
        <w:t xml:space="preserve"> be</w:t>
      </w:r>
      <w:r w:rsidRPr="00436A06">
        <w:rPr>
          <w:rFonts w:asciiTheme="minorHAnsi" w:hAnsiTheme="minorHAnsi"/>
          <w:spacing w:val="-2"/>
        </w:rPr>
        <w:t xml:space="preserve"> </w:t>
      </w:r>
      <w:r w:rsidRPr="00436A06">
        <w:rPr>
          <w:rFonts w:asciiTheme="minorHAnsi" w:hAnsiTheme="minorHAnsi"/>
          <w:spacing w:val="-1"/>
        </w:rPr>
        <w:t>employed</w:t>
      </w:r>
      <w:r w:rsidRPr="00436A06">
        <w:rPr>
          <w:rFonts w:asciiTheme="minorHAnsi" w:hAnsiTheme="minorHAnsi"/>
        </w:rPr>
        <w:t xml:space="preserve"> in</w:t>
      </w:r>
      <w:r w:rsidRPr="00436A06">
        <w:rPr>
          <w:rFonts w:asciiTheme="minorHAnsi" w:hAnsiTheme="minorHAnsi"/>
          <w:spacing w:val="-4"/>
        </w:rPr>
        <w:t xml:space="preserve"> </w:t>
      </w:r>
      <w:r w:rsidRPr="00436A06">
        <w:rPr>
          <w:rFonts w:asciiTheme="minorHAnsi" w:hAnsiTheme="minorHAnsi"/>
          <w:spacing w:val="-1"/>
        </w:rPr>
        <w:t xml:space="preserve">performing </w:t>
      </w:r>
      <w:r w:rsidRPr="00436A06">
        <w:rPr>
          <w:rFonts w:asciiTheme="minorHAnsi" w:hAnsiTheme="minorHAnsi"/>
          <w:spacing w:val="-2"/>
        </w:rPr>
        <w:t xml:space="preserve">the </w:t>
      </w:r>
      <w:r w:rsidRPr="00436A06">
        <w:rPr>
          <w:rFonts w:asciiTheme="minorHAnsi" w:hAnsiTheme="minorHAnsi"/>
          <w:spacing w:val="-1"/>
        </w:rPr>
        <w:t>valuation.</w:t>
      </w:r>
    </w:p>
    <w:p w14:paraId="6875B804" w14:textId="77777777" w:rsidR="00EE7E2F" w:rsidRPr="00436A06" w:rsidRDefault="00EE7E2F" w:rsidP="00EE7E2F">
      <w:pPr>
        <w:pStyle w:val="BodyText"/>
        <w:tabs>
          <w:tab w:val="left" w:pos="821"/>
        </w:tabs>
        <w:kinsoku w:val="0"/>
        <w:overflowPunct w:val="0"/>
        <w:spacing w:line="276" w:lineRule="auto"/>
        <w:ind w:left="460" w:right="317" w:firstLine="0"/>
        <w:rPr>
          <w:rFonts w:asciiTheme="minorHAnsi" w:hAnsiTheme="minorHAnsi"/>
          <w:spacing w:val="-1"/>
        </w:rPr>
      </w:pPr>
    </w:p>
    <w:p w14:paraId="07216F56" w14:textId="77777777" w:rsidR="00F5651F" w:rsidRPr="00436A06" w:rsidRDefault="00F5651F">
      <w:pPr>
        <w:pStyle w:val="BodyText"/>
        <w:numPr>
          <w:ilvl w:val="0"/>
          <w:numId w:val="3"/>
        </w:numPr>
        <w:tabs>
          <w:tab w:val="left" w:pos="821"/>
        </w:tabs>
        <w:kinsoku w:val="0"/>
        <w:overflowPunct w:val="0"/>
        <w:spacing w:before="37" w:line="275" w:lineRule="auto"/>
        <w:ind w:right="483"/>
        <w:rPr>
          <w:rFonts w:asciiTheme="minorHAnsi" w:hAnsiTheme="minorHAnsi"/>
          <w:spacing w:val="-1"/>
        </w:rPr>
      </w:pPr>
      <w:r w:rsidRPr="00436A06">
        <w:rPr>
          <w:rFonts w:asciiTheme="minorHAnsi" w:hAnsiTheme="minorHAnsi"/>
          <w:spacing w:val="-1"/>
        </w:rPr>
        <w:t>Provide</w:t>
      </w:r>
      <w:r w:rsidRPr="00436A06">
        <w:rPr>
          <w:rFonts w:asciiTheme="minorHAnsi" w:hAnsiTheme="minorHAnsi"/>
        </w:rPr>
        <w:t xml:space="preserve"> a</w:t>
      </w:r>
      <w:r w:rsidRPr="00436A06">
        <w:rPr>
          <w:rFonts w:asciiTheme="minorHAnsi" w:hAnsiTheme="minorHAnsi"/>
          <w:spacing w:val="-3"/>
        </w:rPr>
        <w:t xml:space="preserve"> </w:t>
      </w:r>
      <w:r w:rsidRPr="00436A06">
        <w:rPr>
          <w:rFonts w:asciiTheme="minorHAnsi" w:hAnsiTheme="minorHAnsi"/>
          <w:spacing w:val="-1"/>
        </w:rPr>
        <w:t>detailed</w:t>
      </w:r>
      <w:r w:rsidRPr="00436A06">
        <w:rPr>
          <w:rFonts w:asciiTheme="minorHAnsi" w:hAnsiTheme="minorHAnsi"/>
        </w:rPr>
        <w:t xml:space="preserve"> </w:t>
      </w:r>
      <w:r w:rsidRPr="00436A06">
        <w:rPr>
          <w:rFonts w:asciiTheme="minorHAnsi" w:hAnsiTheme="minorHAnsi"/>
          <w:spacing w:val="-1"/>
        </w:rPr>
        <w:t xml:space="preserve">description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methods</w:t>
      </w:r>
      <w:r w:rsidRPr="00436A06">
        <w:rPr>
          <w:rFonts w:asciiTheme="minorHAnsi" w:hAnsiTheme="minorHAnsi"/>
          <w:spacing w:val="-3"/>
        </w:rPr>
        <w:t xml:space="preserve"> </w:t>
      </w:r>
      <w:r w:rsidRPr="00436A06">
        <w:rPr>
          <w:rFonts w:asciiTheme="minorHAnsi" w:hAnsiTheme="minorHAnsi"/>
        </w:rPr>
        <w:t>and</w:t>
      </w:r>
      <w:r w:rsidRPr="00436A06">
        <w:rPr>
          <w:rFonts w:asciiTheme="minorHAnsi" w:hAnsiTheme="minorHAnsi"/>
          <w:spacing w:val="-2"/>
        </w:rPr>
        <w:t xml:space="preserve"> </w:t>
      </w:r>
      <w:r w:rsidRPr="00436A06">
        <w:rPr>
          <w:rFonts w:asciiTheme="minorHAnsi" w:hAnsiTheme="minorHAnsi"/>
          <w:spacing w:val="-1"/>
        </w:rPr>
        <w:t>procedures</w:t>
      </w:r>
      <w:r w:rsidRPr="00436A06">
        <w:rPr>
          <w:rFonts w:asciiTheme="minorHAnsi" w:hAnsiTheme="minorHAnsi"/>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2"/>
        </w:rPr>
        <w:t>be</w:t>
      </w:r>
      <w:r w:rsidRPr="00436A06">
        <w:rPr>
          <w:rFonts w:asciiTheme="minorHAnsi" w:hAnsiTheme="minorHAnsi"/>
        </w:rPr>
        <w:t xml:space="preserve"> </w:t>
      </w:r>
      <w:r w:rsidRPr="00436A06">
        <w:rPr>
          <w:rFonts w:asciiTheme="minorHAnsi" w:hAnsiTheme="minorHAnsi"/>
          <w:spacing w:val="-1"/>
        </w:rPr>
        <w:t>used</w:t>
      </w:r>
      <w:r w:rsidRPr="00436A06">
        <w:rPr>
          <w:rFonts w:asciiTheme="minorHAnsi" w:hAnsiTheme="minorHAnsi"/>
        </w:rPr>
        <w:t xml:space="preserve"> in </w:t>
      </w:r>
      <w:r w:rsidRPr="00436A06">
        <w:rPr>
          <w:rFonts w:asciiTheme="minorHAnsi" w:hAnsiTheme="minorHAnsi"/>
          <w:spacing w:val="-1"/>
        </w:rPr>
        <w:t xml:space="preserve">editing </w:t>
      </w:r>
      <w:r w:rsidRPr="00436A06">
        <w:rPr>
          <w:rFonts w:asciiTheme="minorHAnsi" w:hAnsiTheme="minorHAnsi"/>
        </w:rPr>
        <w:t>and</w:t>
      </w:r>
      <w:r w:rsidRPr="00436A06">
        <w:rPr>
          <w:rFonts w:asciiTheme="minorHAnsi" w:hAnsiTheme="minorHAnsi"/>
          <w:spacing w:val="47"/>
        </w:rPr>
        <w:t xml:space="preserve"> </w:t>
      </w:r>
      <w:r w:rsidRPr="00436A06">
        <w:rPr>
          <w:rFonts w:asciiTheme="minorHAnsi" w:hAnsiTheme="minorHAnsi"/>
          <w:spacing w:val="-1"/>
        </w:rPr>
        <w:t>"cleaning"</w:t>
      </w:r>
      <w:r w:rsidRPr="00436A06">
        <w:rPr>
          <w:rFonts w:asciiTheme="minorHAnsi" w:hAnsiTheme="minorHAnsi"/>
        </w:rPr>
        <w:t xml:space="preserve"> the</w:t>
      </w:r>
      <w:r w:rsidRPr="00436A06">
        <w:rPr>
          <w:rFonts w:asciiTheme="minorHAnsi" w:hAnsiTheme="minorHAnsi"/>
          <w:spacing w:val="-3"/>
        </w:rPr>
        <w:t xml:space="preserve"> </w:t>
      </w:r>
      <w:r w:rsidRPr="00436A06">
        <w:rPr>
          <w:rFonts w:asciiTheme="minorHAnsi" w:hAnsiTheme="minorHAnsi"/>
          <w:spacing w:val="-1"/>
        </w:rPr>
        <w:t>member</w:t>
      </w:r>
      <w:r w:rsidRPr="00436A06">
        <w:rPr>
          <w:rFonts w:asciiTheme="minorHAnsi" w:hAnsiTheme="minorHAnsi"/>
        </w:rPr>
        <w:t xml:space="preserve"> </w:t>
      </w:r>
      <w:r w:rsidRPr="00436A06">
        <w:rPr>
          <w:rFonts w:asciiTheme="minorHAnsi" w:hAnsiTheme="minorHAnsi"/>
          <w:spacing w:val="-1"/>
        </w:rPr>
        <w:t>data</w:t>
      </w:r>
      <w:r w:rsidRPr="00436A06">
        <w:rPr>
          <w:rFonts w:asciiTheme="minorHAnsi" w:hAnsiTheme="minorHAnsi"/>
        </w:rPr>
        <w:t xml:space="preserve"> </w:t>
      </w:r>
      <w:r w:rsidRPr="00436A06">
        <w:rPr>
          <w:rFonts w:asciiTheme="minorHAnsi" w:hAnsiTheme="minorHAnsi"/>
          <w:spacing w:val="-1"/>
        </w:rPr>
        <w:t>that</w:t>
      </w:r>
      <w:r w:rsidRPr="00436A06">
        <w:rPr>
          <w:rFonts w:asciiTheme="minorHAnsi" w:hAnsiTheme="minorHAnsi"/>
          <w:spacing w:val="-2"/>
        </w:rPr>
        <w:t xml:space="preserve"> </w:t>
      </w:r>
      <w:r w:rsidRPr="00436A06">
        <w:rPr>
          <w:rFonts w:asciiTheme="minorHAnsi" w:hAnsiTheme="minorHAnsi"/>
        </w:rPr>
        <w:t xml:space="preserve">will </w:t>
      </w:r>
      <w:r w:rsidRPr="00436A06">
        <w:rPr>
          <w:rFonts w:asciiTheme="minorHAnsi" w:hAnsiTheme="minorHAnsi"/>
          <w:spacing w:val="-1"/>
        </w:rPr>
        <w:t>be</w:t>
      </w:r>
      <w:r w:rsidRPr="00436A06">
        <w:rPr>
          <w:rFonts w:asciiTheme="minorHAnsi" w:hAnsiTheme="minorHAnsi"/>
        </w:rPr>
        <w:t xml:space="preserve"> </w:t>
      </w:r>
      <w:r w:rsidRPr="00436A06">
        <w:rPr>
          <w:rFonts w:asciiTheme="minorHAnsi" w:hAnsiTheme="minorHAnsi"/>
          <w:spacing w:val="-1"/>
        </w:rPr>
        <w:t>provided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spacing w:val="3"/>
        </w:rPr>
        <w:t xml:space="preserve"> </w:t>
      </w:r>
      <w:r w:rsidRPr="00436A06">
        <w:rPr>
          <w:rFonts w:asciiTheme="minorHAnsi" w:hAnsiTheme="minorHAnsi"/>
          <w:spacing w:val="-1"/>
        </w:rPr>
        <w:t>board.</w:t>
      </w:r>
      <w:r w:rsidRPr="00436A06">
        <w:rPr>
          <w:rFonts w:asciiTheme="minorHAnsi" w:hAnsiTheme="minorHAnsi"/>
        </w:rPr>
        <w:t xml:space="preserve"> </w:t>
      </w:r>
      <w:r w:rsidRPr="00436A06">
        <w:rPr>
          <w:rFonts w:asciiTheme="minorHAnsi" w:hAnsiTheme="minorHAnsi"/>
          <w:spacing w:val="-2"/>
        </w:rPr>
        <w:t>Be</w:t>
      </w:r>
      <w:r w:rsidRPr="00436A06">
        <w:rPr>
          <w:rFonts w:asciiTheme="minorHAnsi" w:hAnsiTheme="minorHAnsi"/>
        </w:rPr>
        <w:t xml:space="preserve"> </w:t>
      </w:r>
      <w:r w:rsidRPr="00436A06">
        <w:rPr>
          <w:rFonts w:asciiTheme="minorHAnsi" w:hAnsiTheme="minorHAnsi"/>
          <w:spacing w:val="-1"/>
        </w:rPr>
        <w:t>sure</w:t>
      </w:r>
      <w:r w:rsidRPr="00436A06">
        <w:rPr>
          <w:rFonts w:asciiTheme="minorHAnsi" w:hAnsiTheme="minorHAnsi"/>
          <w:spacing w:val="-2"/>
        </w:rPr>
        <w:t xml:space="preserve"> </w:t>
      </w:r>
      <w:r w:rsidRPr="00436A06">
        <w:rPr>
          <w:rFonts w:asciiTheme="minorHAnsi" w:hAnsiTheme="minorHAnsi"/>
          <w:spacing w:val="-1"/>
        </w:rPr>
        <w:t>to</w:t>
      </w:r>
      <w:r w:rsidRPr="00436A06">
        <w:rPr>
          <w:rFonts w:asciiTheme="minorHAnsi" w:hAnsiTheme="minorHAnsi"/>
          <w:spacing w:val="1"/>
        </w:rPr>
        <w:t xml:space="preserve"> </w:t>
      </w:r>
      <w:r w:rsidRPr="00436A06">
        <w:rPr>
          <w:rFonts w:asciiTheme="minorHAnsi" w:hAnsiTheme="minorHAnsi"/>
          <w:spacing w:val="-1"/>
        </w:rPr>
        <w:t>describe</w:t>
      </w:r>
      <w:r w:rsidRPr="00436A06">
        <w:rPr>
          <w:rFonts w:asciiTheme="minorHAnsi" w:hAnsiTheme="minorHAnsi"/>
        </w:rPr>
        <w:t xml:space="preserve"> in</w:t>
      </w:r>
      <w:r w:rsidRPr="00436A06">
        <w:rPr>
          <w:rFonts w:asciiTheme="minorHAnsi" w:hAnsiTheme="minorHAnsi"/>
          <w:spacing w:val="-1"/>
        </w:rPr>
        <w:t xml:space="preserve"> detail</w:t>
      </w:r>
      <w:r w:rsidRPr="00436A06">
        <w:rPr>
          <w:rFonts w:asciiTheme="minorHAnsi" w:hAnsiTheme="minorHAnsi"/>
          <w:spacing w:val="42"/>
        </w:rPr>
        <w:t xml:space="preserve"> </w:t>
      </w:r>
      <w:r w:rsidRPr="00436A06">
        <w:rPr>
          <w:rFonts w:asciiTheme="minorHAnsi" w:hAnsiTheme="minorHAnsi"/>
        </w:rPr>
        <w:t xml:space="preserve">your </w:t>
      </w:r>
      <w:r w:rsidRPr="00436A06">
        <w:rPr>
          <w:rFonts w:asciiTheme="minorHAnsi" w:hAnsiTheme="minorHAnsi"/>
          <w:spacing w:val="-1"/>
        </w:rPr>
        <w:t>proposed</w:t>
      </w:r>
      <w:r w:rsidRPr="00436A06">
        <w:rPr>
          <w:rFonts w:asciiTheme="minorHAnsi" w:hAnsiTheme="minorHAnsi"/>
          <w:spacing w:val="-3"/>
        </w:rPr>
        <w:t xml:space="preserve"> </w:t>
      </w:r>
      <w:r w:rsidRPr="00436A06">
        <w:rPr>
          <w:rFonts w:asciiTheme="minorHAnsi" w:hAnsiTheme="minorHAnsi"/>
          <w:spacing w:val="-1"/>
        </w:rPr>
        <w:t>method</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1"/>
        </w:rPr>
        <w:t>accounting for</w:t>
      </w:r>
      <w:r w:rsidRPr="00436A06">
        <w:rPr>
          <w:rFonts w:asciiTheme="minorHAnsi" w:hAnsiTheme="minorHAnsi"/>
          <w:spacing w:val="-2"/>
        </w:rPr>
        <w:t xml:space="preserve"> </w:t>
      </w:r>
      <w:r w:rsidRPr="00436A06">
        <w:rPr>
          <w:rFonts w:asciiTheme="minorHAnsi" w:hAnsiTheme="minorHAnsi"/>
          <w:spacing w:val="-1"/>
        </w:rPr>
        <w:t>missing data</w:t>
      </w:r>
      <w:r w:rsidRPr="00436A06">
        <w:rPr>
          <w:rFonts w:asciiTheme="minorHAnsi" w:hAnsiTheme="minorHAnsi"/>
          <w:spacing w:val="-5"/>
        </w:rPr>
        <w:t xml:space="preserve"> </w:t>
      </w:r>
      <w:r w:rsidRPr="00436A06">
        <w:rPr>
          <w:rFonts w:asciiTheme="minorHAnsi" w:hAnsiTheme="minorHAnsi"/>
          <w:spacing w:val="-1"/>
        </w:rPr>
        <w:t>elements</w:t>
      </w:r>
      <w:r w:rsidRPr="00436A06">
        <w:rPr>
          <w:rFonts w:asciiTheme="minorHAnsi" w:hAnsiTheme="minorHAnsi"/>
          <w:spacing w:val="-3"/>
        </w:rPr>
        <w:t xml:space="preserve"> </w:t>
      </w:r>
      <w:r w:rsidRPr="00436A06">
        <w:rPr>
          <w:rFonts w:asciiTheme="minorHAnsi" w:hAnsiTheme="minorHAnsi"/>
          <w:spacing w:val="-1"/>
        </w:rPr>
        <w:t xml:space="preserve">such </w:t>
      </w:r>
      <w:r w:rsidRPr="00436A06">
        <w:rPr>
          <w:rFonts w:asciiTheme="minorHAnsi" w:hAnsiTheme="minorHAnsi"/>
        </w:rPr>
        <w:t xml:space="preserve">as </w:t>
      </w:r>
      <w:r w:rsidRPr="00436A06">
        <w:rPr>
          <w:rFonts w:asciiTheme="minorHAnsi" w:hAnsiTheme="minorHAnsi"/>
          <w:spacing w:val="-2"/>
        </w:rPr>
        <w:t xml:space="preserve">age </w:t>
      </w:r>
      <w:r w:rsidRPr="00436A06">
        <w:rPr>
          <w:rFonts w:asciiTheme="minorHAnsi" w:hAnsiTheme="minorHAnsi"/>
        </w:rPr>
        <w:t xml:space="preserve">or </w:t>
      </w:r>
      <w:r w:rsidRPr="00436A06">
        <w:rPr>
          <w:rFonts w:asciiTheme="minorHAnsi" w:hAnsiTheme="minorHAnsi"/>
          <w:spacing w:val="-1"/>
        </w:rPr>
        <w:t>service.</w:t>
      </w:r>
    </w:p>
    <w:p w14:paraId="28B8EFB7" w14:textId="77777777" w:rsidR="00F5651F" w:rsidRPr="00436A06" w:rsidRDefault="00F5651F">
      <w:pPr>
        <w:pStyle w:val="BodyText"/>
        <w:kinsoku w:val="0"/>
        <w:overflowPunct w:val="0"/>
        <w:spacing w:before="5"/>
        <w:ind w:left="0" w:firstLine="0"/>
        <w:rPr>
          <w:rFonts w:asciiTheme="minorHAnsi" w:hAnsiTheme="minorHAnsi"/>
        </w:rPr>
      </w:pPr>
    </w:p>
    <w:p w14:paraId="59D0FF2B" w14:textId="77777777" w:rsidR="00F5651F" w:rsidRPr="00436A06" w:rsidRDefault="00F5651F">
      <w:pPr>
        <w:pStyle w:val="BodyText"/>
        <w:numPr>
          <w:ilvl w:val="0"/>
          <w:numId w:val="3"/>
        </w:numPr>
        <w:tabs>
          <w:tab w:val="left" w:pos="821"/>
        </w:tabs>
        <w:kinsoku w:val="0"/>
        <w:overflowPunct w:val="0"/>
        <w:spacing w:line="274" w:lineRule="auto"/>
        <w:ind w:right="483"/>
        <w:rPr>
          <w:rFonts w:asciiTheme="minorHAnsi" w:hAnsiTheme="minorHAnsi"/>
          <w:spacing w:val="-1"/>
        </w:rPr>
      </w:pPr>
      <w:r w:rsidRPr="00436A06">
        <w:rPr>
          <w:rFonts w:asciiTheme="minorHAnsi" w:hAnsiTheme="minorHAnsi"/>
          <w:spacing w:val="-1"/>
        </w:rPr>
        <w:t>Describe</w:t>
      </w:r>
      <w:r w:rsidRPr="00436A06">
        <w:rPr>
          <w:rFonts w:asciiTheme="minorHAnsi" w:hAnsiTheme="minorHAnsi"/>
        </w:rPr>
        <w:t xml:space="preserve"> the</w:t>
      </w:r>
      <w:r w:rsidRPr="00436A06">
        <w:rPr>
          <w:rFonts w:asciiTheme="minorHAnsi" w:hAnsiTheme="minorHAnsi"/>
          <w:spacing w:val="-3"/>
        </w:rPr>
        <w:t xml:space="preserve"> </w:t>
      </w:r>
      <w:r w:rsidRPr="00436A06">
        <w:rPr>
          <w:rFonts w:asciiTheme="minorHAnsi" w:hAnsiTheme="minorHAnsi"/>
          <w:spacing w:val="-1"/>
        </w:rPr>
        <w:t>format</w:t>
      </w:r>
      <w:r w:rsidRPr="00436A06">
        <w:rPr>
          <w:rFonts w:asciiTheme="minorHAnsi" w:hAnsiTheme="minorHAnsi"/>
        </w:rPr>
        <w:t xml:space="preserve"> in</w:t>
      </w:r>
      <w:r w:rsidRPr="00436A06">
        <w:rPr>
          <w:rFonts w:asciiTheme="minorHAnsi" w:hAnsiTheme="minorHAnsi"/>
          <w:spacing w:val="-1"/>
        </w:rPr>
        <w:t xml:space="preserve"> which</w:t>
      </w:r>
      <w:r w:rsidRPr="00436A06">
        <w:rPr>
          <w:rFonts w:asciiTheme="minorHAnsi" w:hAnsiTheme="minorHAnsi"/>
        </w:rPr>
        <w:t xml:space="preserve"> the </w:t>
      </w:r>
      <w:r w:rsidRPr="00436A06">
        <w:rPr>
          <w:rFonts w:asciiTheme="minorHAnsi" w:hAnsiTheme="minorHAnsi"/>
          <w:spacing w:val="-1"/>
        </w:rPr>
        <w:t>results</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2"/>
        </w:rPr>
        <w:t xml:space="preserve">the </w:t>
      </w:r>
      <w:r w:rsidRPr="00436A06">
        <w:rPr>
          <w:rFonts w:asciiTheme="minorHAnsi" w:hAnsiTheme="minorHAnsi"/>
          <w:spacing w:val="-1"/>
        </w:rPr>
        <w:t>valuation will</w:t>
      </w:r>
      <w:r w:rsidRPr="00436A06">
        <w:rPr>
          <w:rFonts w:asciiTheme="minorHAnsi" w:hAnsiTheme="minorHAnsi"/>
        </w:rPr>
        <w:t xml:space="preserve"> </w:t>
      </w:r>
      <w:r w:rsidRPr="00436A06">
        <w:rPr>
          <w:rFonts w:asciiTheme="minorHAnsi" w:hAnsiTheme="minorHAnsi"/>
          <w:spacing w:val="-2"/>
        </w:rPr>
        <w:t>be</w:t>
      </w:r>
      <w:r w:rsidRPr="00436A06">
        <w:rPr>
          <w:rFonts w:asciiTheme="minorHAnsi" w:hAnsiTheme="minorHAnsi"/>
          <w:spacing w:val="4"/>
        </w:rPr>
        <w:t xml:space="preserve"> </w:t>
      </w:r>
      <w:r w:rsidRPr="00436A06">
        <w:rPr>
          <w:rFonts w:asciiTheme="minorHAnsi" w:hAnsiTheme="minorHAnsi"/>
          <w:spacing w:val="-1"/>
        </w:rPr>
        <w:t>presented.</w:t>
      </w:r>
      <w:r w:rsidRPr="00436A06">
        <w:rPr>
          <w:rFonts w:asciiTheme="minorHAnsi" w:hAnsiTheme="minorHAnsi"/>
          <w:spacing w:val="-4"/>
        </w:rPr>
        <w:t xml:space="preserve"> </w:t>
      </w:r>
      <w:r w:rsidRPr="00436A06">
        <w:rPr>
          <w:rFonts w:asciiTheme="minorHAnsi" w:hAnsiTheme="minorHAnsi"/>
          <w:spacing w:val="-1"/>
        </w:rPr>
        <w:t>Please</w:t>
      </w:r>
      <w:r w:rsidRPr="00436A06">
        <w:rPr>
          <w:rFonts w:asciiTheme="minorHAnsi" w:hAnsiTheme="minorHAnsi"/>
        </w:rPr>
        <w:t xml:space="preserve"> </w:t>
      </w:r>
      <w:r w:rsidRPr="00436A06">
        <w:rPr>
          <w:rFonts w:asciiTheme="minorHAnsi" w:hAnsiTheme="minorHAnsi"/>
          <w:spacing w:val="-2"/>
        </w:rPr>
        <w:t>submit</w:t>
      </w:r>
      <w:r w:rsidRPr="00436A06">
        <w:rPr>
          <w:rFonts w:asciiTheme="minorHAnsi" w:hAnsiTheme="minorHAnsi"/>
        </w:rPr>
        <w:t xml:space="preserve"> an</w:t>
      </w:r>
      <w:r w:rsidRPr="00436A06">
        <w:rPr>
          <w:rFonts w:asciiTheme="minorHAnsi" w:hAnsiTheme="minorHAnsi"/>
          <w:spacing w:val="71"/>
        </w:rPr>
        <w:t xml:space="preserve"> </w:t>
      </w:r>
      <w:r w:rsidRPr="00436A06">
        <w:rPr>
          <w:rFonts w:asciiTheme="minorHAnsi" w:hAnsiTheme="minorHAnsi"/>
          <w:spacing w:val="-1"/>
        </w:rPr>
        <w:t>example</w:t>
      </w:r>
      <w:r w:rsidRPr="00436A06">
        <w:rPr>
          <w:rFonts w:asciiTheme="minorHAnsi" w:hAnsiTheme="minorHAnsi"/>
          <w:spacing w:val="-2"/>
        </w:rPr>
        <w:t xml:space="preserve"> </w:t>
      </w:r>
      <w:r w:rsidRPr="00436A06">
        <w:rPr>
          <w:rFonts w:asciiTheme="minorHAnsi" w:hAnsiTheme="minorHAnsi"/>
        </w:rPr>
        <w:t>of a</w:t>
      </w:r>
      <w:r w:rsidRPr="00436A06">
        <w:rPr>
          <w:rFonts w:asciiTheme="minorHAnsi" w:hAnsiTheme="minorHAnsi"/>
          <w:spacing w:val="-2"/>
        </w:rPr>
        <w:t xml:space="preserve"> </w:t>
      </w:r>
      <w:r w:rsidRPr="00436A06">
        <w:rPr>
          <w:rFonts w:asciiTheme="minorHAnsi" w:hAnsiTheme="minorHAnsi"/>
          <w:spacing w:val="-1"/>
        </w:rPr>
        <w:t>valuation report.</w:t>
      </w:r>
    </w:p>
    <w:p w14:paraId="41D9FD99" w14:textId="77777777" w:rsidR="00F5651F" w:rsidRPr="00436A06" w:rsidRDefault="00F5651F">
      <w:pPr>
        <w:pStyle w:val="BodyText"/>
        <w:kinsoku w:val="0"/>
        <w:overflowPunct w:val="0"/>
        <w:spacing w:before="7"/>
        <w:ind w:left="0" w:firstLine="0"/>
        <w:rPr>
          <w:rFonts w:asciiTheme="minorHAnsi" w:hAnsiTheme="minorHAnsi"/>
        </w:rPr>
      </w:pPr>
    </w:p>
    <w:p w14:paraId="62E29C6A" w14:textId="77777777" w:rsidR="00F5651F" w:rsidRPr="00436A06" w:rsidRDefault="00F5651F">
      <w:pPr>
        <w:pStyle w:val="BodyText"/>
        <w:numPr>
          <w:ilvl w:val="0"/>
          <w:numId w:val="3"/>
        </w:numPr>
        <w:tabs>
          <w:tab w:val="left" w:pos="821"/>
        </w:tabs>
        <w:kinsoku w:val="0"/>
        <w:overflowPunct w:val="0"/>
        <w:spacing w:line="276" w:lineRule="auto"/>
        <w:ind w:right="226"/>
        <w:rPr>
          <w:rFonts w:asciiTheme="minorHAnsi" w:hAnsiTheme="minorHAnsi"/>
        </w:rPr>
      </w:pPr>
      <w:r w:rsidRPr="00436A06">
        <w:rPr>
          <w:rFonts w:asciiTheme="minorHAnsi" w:hAnsiTheme="minorHAnsi"/>
          <w:spacing w:val="-1"/>
        </w:rPr>
        <w:t>Propose</w:t>
      </w:r>
      <w:r w:rsidRPr="00436A06">
        <w:rPr>
          <w:rFonts w:asciiTheme="minorHAnsi" w:hAnsiTheme="minorHAnsi"/>
          <w:spacing w:val="-2"/>
        </w:rPr>
        <w:t xml:space="preserve"> </w:t>
      </w:r>
      <w:r w:rsidRPr="00436A06">
        <w:rPr>
          <w:rFonts w:asciiTheme="minorHAnsi" w:hAnsiTheme="minorHAnsi"/>
        </w:rPr>
        <w:t xml:space="preserve">a </w:t>
      </w:r>
      <w:r w:rsidRPr="00436A06">
        <w:rPr>
          <w:rFonts w:asciiTheme="minorHAnsi" w:hAnsiTheme="minorHAnsi"/>
          <w:spacing w:val="-1"/>
        </w:rPr>
        <w:t>time</w:t>
      </w:r>
      <w:r w:rsidRPr="00436A06">
        <w:rPr>
          <w:rFonts w:asciiTheme="minorHAnsi" w:hAnsiTheme="minorHAnsi"/>
          <w:spacing w:val="-2"/>
        </w:rPr>
        <w:t xml:space="preserve"> </w:t>
      </w:r>
      <w:r w:rsidRPr="00436A06">
        <w:rPr>
          <w:rFonts w:asciiTheme="minorHAnsi" w:hAnsiTheme="minorHAnsi"/>
          <w:spacing w:val="-1"/>
        </w:rPr>
        <w:t>schedule</w:t>
      </w:r>
      <w:r w:rsidRPr="00436A06">
        <w:rPr>
          <w:rFonts w:asciiTheme="minorHAnsi" w:hAnsiTheme="minorHAnsi"/>
          <w:spacing w:val="-3"/>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completion</w:t>
      </w:r>
      <w:r w:rsidRPr="00436A06">
        <w:rPr>
          <w:rFonts w:asciiTheme="minorHAnsi" w:hAnsiTheme="minorHAnsi"/>
          <w:spacing w:val="-3"/>
        </w:rPr>
        <w:t xml:space="preserve"> </w:t>
      </w:r>
      <w:r w:rsidRPr="00436A06">
        <w:rPr>
          <w:rFonts w:asciiTheme="minorHAnsi" w:hAnsiTheme="minorHAnsi"/>
        </w:rPr>
        <w:t xml:space="preserve">of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 xml:space="preserve">valuation </w:t>
      </w:r>
      <w:r w:rsidRPr="00436A06">
        <w:rPr>
          <w:rFonts w:asciiTheme="minorHAnsi" w:hAnsiTheme="minorHAnsi"/>
        </w:rPr>
        <w:t>and</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spacing w:val="-2"/>
        </w:rPr>
        <w:t xml:space="preserve"> </w:t>
      </w:r>
      <w:r w:rsidRPr="00436A06">
        <w:rPr>
          <w:rFonts w:asciiTheme="minorHAnsi" w:hAnsiTheme="minorHAnsi"/>
          <w:spacing w:val="-1"/>
        </w:rPr>
        <w:t>associated</w:t>
      </w:r>
      <w:r w:rsidRPr="00436A06">
        <w:rPr>
          <w:rFonts w:asciiTheme="minorHAnsi" w:hAnsiTheme="minorHAnsi"/>
        </w:rPr>
        <w:t xml:space="preserve"> </w:t>
      </w:r>
      <w:r w:rsidRPr="00436A06">
        <w:rPr>
          <w:rFonts w:asciiTheme="minorHAnsi" w:hAnsiTheme="minorHAnsi"/>
          <w:spacing w:val="-1"/>
        </w:rPr>
        <w:t>forecast</w:t>
      </w:r>
      <w:r w:rsidRPr="00436A06">
        <w:rPr>
          <w:rFonts w:asciiTheme="minorHAnsi" w:hAnsiTheme="minorHAnsi"/>
          <w:spacing w:val="60"/>
        </w:rPr>
        <w:t xml:space="preserve"> </w:t>
      </w:r>
      <w:r w:rsidRPr="00436A06">
        <w:rPr>
          <w:rFonts w:asciiTheme="minorHAnsi" w:hAnsiTheme="minorHAnsi"/>
          <w:spacing w:val="-1"/>
        </w:rPr>
        <w:t>schedules. Indicate</w:t>
      </w:r>
      <w:r w:rsidRPr="00436A06">
        <w:rPr>
          <w:rFonts w:asciiTheme="minorHAnsi" w:hAnsiTheme="minorHAnsi"/>
          <w:spacing w:val="-2"/>
        </w:rPr>
        <w:t xml:space="preserve"> </w:t>
      </w:r>
      <w:r w:rsidRPr="00436A06">
        <w:rPr>
          <w:rFonts w:asciiTheme="minorHAnsi" w:hAnsiTheme="minorHAnsi"/>
          <w:spacing w:val="-1"/>
        </w:rPr>
        <w:t>that</w:t>
      </w:r>
      <w:r w:rsidRPr="00436A06">
        <w:rPr>
          <w:rFonts w:asciiTheme="minorHAnsi" w:hAnsiTheme="minorHAnsi"/>
          <w:spacing w:val="-2"/>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time</w:t>
      </w:r>
      <w:r w:rsidRPr="00436A06">
        <w:rPr>
          <w:rFonts w:asciiTheme="minorHAnsi" w:hAnsiTheme="minorHAnsi"/>
        </w:rPr>
        <w:t xml:space="preserve"> </w:t>
      </w:r>
      <w:r w:rsidRPr="00436A06">
        <w:rPr>
          <w:rFonts w:asciiTheme="minorHAnsi" w:hAnsiTheme="minorHAnsi"/>
          <w:spacing w:val="-1"/>
        </w:rPr>
        <w:t>schedule</w:t>
      </w:r>
      <w:r w:rsidRPr="00436A06">
        <w:rPr>
          <w:rFonts w:asciiTheme="minorHAnsi" w:hAnsiTheme="minorHAnsi"/>
          <w:spacing w:val="-2"/>
        </w:rPr>
        <w:t xml:space="preserve"> </w:t>
      </w:r>
      <w:r w:rsidRPr="00436A06">
        <w:rPr>
          <w:rFonts w:asciiTheme="minorHAnsi" w:hAnsiTheme="minorHAnsi"/>
        </w:rPr>
        <w:t xml:space="preserve">will </w:t>
      </w:r>
      <w:r w:rsidRPr="00436A06">
        <w:rPr>
          <w:rFonts w:asciiTheme="minorHAnsi" w:hAnsiTheme="minorHAnsi"/>
          <w:spacing w:val="-1"/>
        </w:rPr>
        <w:t>be</w:t>
      </w:r>
      <w:r w:rsidRPr="00436A06">
        <w:rPr>
          <w:rFonts w:asciiTheme="minorHAnsi" w:hAnsiTheme="minorHAnsi"/>
        </w:rPr>
        <w:t xml:space="preserve"> </w:t>
      </w:r>
      <w:r w:rsidRPr="00436A06">
        <w:rPr>
          <w:rFonts w:asciiTheme="minorHAnsi" w:hAnsiTheme="minorHAnsi"/>
          <w:spacing w:val="-2"/>
        </w:rPr>
        <w:t>binding.</w:t>
      </w:r>
      <w:r w:rsidRPr="00436A06">
        <w:rPr>
          <w:rFonts w:asciiTheme="minorHAnsi" w:hAnsiTheme="minorHAnsi"/>
        </w:rPr>
        <w:t xml:space="preserve"> </w:t>
      </w:r>
      <w:r w:rsidRPr="00436A06">
        <w:rPr>
          <w:rFonts w:asciiTheme="minorHAnsi" w:hAnsiTheme="minorHAnsi"/>
          <w:spacing w:val="-1"/>
        </w:rPr>
        <w:t>Completion dates</w:t>
      </w:r>
      <w:r w:rsidRPr="00436A06">
        <w:rPr>
          <w:rFonts w:asciiTheme="minorHAnsi" w:hAnsiTheme="minorHAnsi"/>
          <w:spacing w:val="-2"/>
        </w:rPr>
        <w:t xml:space="preserve"> </w:t>
      </w:r>
      <w:r w:rsidRPr="00436A06">
        <w:rPr>
          <w:rFonts w:asciiTheme="minorHAnsi" w:hAnsiTheme="minorHAnsi"/>
          <w:spacing w:val="-1"/>
        </w:rPr>
        <w:t>shall be</w:t>
      </w:r>
      <w:r w:rsidRPr="00436A06">
        <w:rPr>
          <w:rFonts w:asciiTheme="minorHAnsi" w:hAnsiTheme="minorHAnsi"/>
        </w:rPr>
        <w:t xml:space="preserve"> </w:t>
      </w:r>
      <w:r w:rsidRPr="00436A06">
        <w:rPr>
          <w:rFonts w:asciiTheme="minorHAnsi" w:hAnsiTheme="minorHAnsi"/>
          <w:spacing w:val="-1"/>
        </w:rPr>
        <w:t>proposed</w:t>
      </w:r>
      <w:r w:rsidRPr="00436A06">
        <w:rPr>
          <w:rFonts w:asciiTheme="minorHAnsi" w:hAnsiTheme="minorHAnsi"/>
          <w:spacing w:val="70"/>
        </w:rPr>
        <w:t xml:space="preserve"> </w:t>
      </w:r>
      <w:r w:rsidRPr="00436A06">
        <w:rPr>
          <w:rFonts w:asciiTheme="minorHAnsi" w:hAnsiTheme="minorHAnsi"/>
        </w:rPr>
        <w:t>in</w:t>
      </w:r>
      <w:r w:rsidRPr="00436A06">
        <w:rPr>
          <w:rFonts w:asciiTheme="minorHAnsi" w:hAnsiTheme="minorHAnsi"/>
          <w:spacing w:val="-1"/>
        </w:rPr>
        <w:t xml:space="preserve"> terms</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1"/>
        </w:rPr>
        <w:t xml:space="preserve"> </w:t>
      </w:r>
      <w:r w:rsidRPr="00436A06">
        <w:rPr>
          <w:rFonts w:asciiTheme="minorHAnsi" w:hAnsiTheme="minorHAnsi"/>
        </w:rPr>
        <w:t xml:space="preserve">a </w:t>
      </w:r>
      <w:r w:rsidRPr="00436A06">
        <w:rPr>
          <w:rFonts w:asciiTheme="minorHAnsi" w:hAnsiTheme="minorHAnsi"/>
          <w:spacing w:val="-1"/>
        </w:rPr>
        <w:t xml:space="preserve">specified period </w:t>
      </w:r>
      <w:r w:rsidRPr="00436A06">
        <w:rPr>
          <w:rFonts w:asciiTheme="minorHAnsi" w:hAnsiTheme="minorHAnsi"/>
        </w:rPr>
        <w:t>of</w:t>
      </w:r>
      <w:r w:rsidRPr="00436A06">
        <w:rPr>
          <w:rFonts w:asciiTheme="minorHAnsi" w:hAnsiTheme="minorHAnsi"/>
          <w:spacing w:val="-3"/>
        </w:rPr>
        <w:t xml:space="preserve"> </w:t>
      </w:r>
      <w:r w:rsidRPr="00436A06">
        <w:rPr>
          <w:rFonts w:asciiTheme="minorHAnsi" w:hAnsiTheme="minorHAnsi"/>
          <w:spacing w:val="-1"/>
        </w:rPr>
        <w:t>time</w:t>
      </w:r>
      <w:r w:rsidRPr="00436A06">
        <w:rPr>
          <w:rFonts w:asciiTheme="minorHAnsi" w:hAnsiTheme="minorHAnsi"/>
        </w:rPr>
        <w:t xml:space="preserve"> </w:t>
      </w:r>
      <w:r w:rsidRPr="00436A06">
        <w:rPr>
          <w:rFonts w:asciiTheme="minorHAnsi" w:hAnsiTheme="minorHAnsi"/>
          <w:spacing w:val="-1"/>
        </w:rPr>
        <w:t>after</w:t>
      </w:r>
      <w:r w:rsidRPr="00436A06">
        <w:rPr>
          <w:rFonts w:asciiTheme="minorHAnsi" w:hAnsiTheme="minorHAnsi"/>
          <w:spacing w:val="-3"/>
        </w:rPr>
        <w:t xml:space="preserve"> </w:t>
      </w:r>
      <w:r w:rsidRPr="00436A06">
        <w:rPr>
          <w:rFonts w:asciiTheme="minorHAnsi" w:hAnsiTheme="minorHAnsi"/>
          <w:spacing w:val="-1"/>
        </w:rPr>
        <w:t>receipt</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2"/>
        </w:rPr>
        <w:t xml:space="preserve"> </w:t>
      </w:r>
      <w:r w:rsidRPr="00436A06">
        <w:rPr>
          <w:rFonts w:asciiTheme="minorHAnsi" w:hAnsiTheme="minorHAnsi"/>
        </w:rPr>
        <w:t>all</w:t>
      </w:r>
      <w:r w:rsidRPr="00436A06">
        <w:rPr>
          <w:rFonts w:asciiTheme="minorHAnsi" w:hAnsiTheme="minorHAnsi"/>
          <w:spacing w:val="-1"/>
        </w:rPr>
        <w:t xml:space="preserve"> member</w:t>
      </w:r>
      <w:r w:rsidRPr="00436A06">
        <w:rPr>
          <w:rFonts w:asciiTheme="minorHAnsi" w:hAnsiTheme="minorHAnsi"/>
          <w:spacing w:val="-2"/>
        </w:rPr>
        <w:t xml:space="preserve"> </w:t>
      </w:r>
      <w:r w:rsidRPr="00436A06">
        <w:rPr>
          <w:rFonts w:asciiTheme="minorHAnsi" w:hAnsiTheme="minorHAnsi"/>
          <w:spacing w:val="-1"/>
        </w:rPr>
        <w:t>data</w:t>
      </w:r>
      <w:r w:rsidRPr="00436A06">
        <w:rPr>
          <w:rFonts w:asciiTheme="minorHAnsi" w:hAnsiTheme="minorHAnsi"/>
          <w:spacing w:val="-2"/>
        </w:rPr>
        <w:t xml:space="preserve"> </w:t>
      </w:r>
      <w:r w:rsidRPr="00436A06">
        <w:rPr>
          <w:rFonts w:asciiTheme="minorHAnsi" w:hAnsiTheme="minorHAnsi"/>
        </w:rPr>
        <w:t xml:space="preserve">that </w:t>
      </w:r>
      <w:r w:rsidRPr="00436A06">
        <w:rPr>
          <w:rFonts w:asciiTheme="minorHAnsi" w:hAnsiTheme="minorHAnsi"/>
          <w:spacing w:val="-2"/>
        </w:rPr>
        <w:t>the</w:t>
      </w:r>
      <w:r w:rsidRPr="00436A06">
        <w:rPr>
          <w:rFonts w:asciiTheme="minorHAnsi" w:hAnsiTheme="minorHAnsi"/>
          <w:spacing w:val="5"/>
        </w:rPr>
        <w:t xml:space="preserve"> </w:t>
      </w:r>
      <w:r w:rsidRPr="00436A06">
        <w:rPr>
          <w:rFonts w:asciiTheme="minorHAnsi" w:hAnsiTheme="minorHAnsi"/>
          <w:spacing w:val="-1"/>
        </w:rPr>
        <w:t>board</w:t>
      </w:r>
      <w:r w:rsidRPr="00436A06">
        <w:rPr>
          <w:rFonts w:asciiTheme="minorHAnsi" w:hAnsiTheme="minorHAnsi"/>
          <w:spacing w:val="-3"/>
        </w:rPr>
        <w:t xml:space="preserve"> </w:t>
      </w:r>
      <w:r w:rsidRPr="00436A06">
        <w:rPr>
          <w:rFonts w:asciiTheme="minorHAnsi" w:hAnsiTheme="minorHAnsi"/>
          <w:spacing w:val="-1"/>
        </w:rPr>
        <w:t>maintains</w:t>
      </w:r>
      <w:r w:rsidRPr="00436A06">
        <w:rPr>
          <w:rFonts w:asciiTheme="minorHAnsi" w:hAnsiTheme="minorHAnsi"/>
          <w:spacing w:val="59"/>
        </w:rPr>
        <w:t xml:space="preserve"> </w:t>
      </w:r>
      <w:r w:rsidRPr="00436A06">
        <w:rPr>
          <w:rFonts w:asciiTheme="minorHAnsi" w:hAnsiTheme="minorHAnsi"/>
        </w:rPr>
        <w:t>in</w:t>
      </w:r>
      <w:r w:rsidRPr="00436A06">
        <w:rPr>
          <w:rFonts w:asciiTheme="minorHAnsi" w:hAnsiTheme="minorHAnsi"/>
          <w:spacing w:val="-1"/>
        </w:rPr>
        <w:t xml:space="preserve"> machine-readable</w:t>
      </w:r>
      <w:r w:rsidRPr="00436A06">
        <w:rPr>
          <w:rFonts w:asciiTheme="minorHAnsi" w:hAnsiTheme="minorHAnsi"/>
        </w:rPr>
        <w:t xml:space="preserve"> </w:t>
      </w:r>
      <w:r w:rsidRPr="00436A06">
        <w:rPr>
          <w:rFonts w:asciiTheme="minorHAnsi" w:hAnsiTheme="minorHAnsi"/>
          <w:spacing w:val="-2"/>
        </w:rPr>
        <w:t>form</w:t>
      </w:r>
      <w:r w:rsidRPr="00436A06">
        <w:rPr>
          <w:rFonts w:asciiTheme="minorHAnsi" w:hAnsiTheme="minorHAnsi"/>
          <w:spacing w:val="-1"/>
        </w:rPr>
        <w:t xml:space="preserve"> and </w:t>
      </w:r>
      <w:r w:rsidRPr="00436A06">
        <w:rPr>
          <w:rFonts w:asciiTheme="minorHAnsi" w:hAnsiTheme="minorHAnsi"/>
        </w:rPr>
        <w:t>receipt</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relevant</w:t>
      </w:r>
      <w:r w:rsidRPr="00436A06">
        <w:rPr>
          <w:rFonts w:asciiTheme="minorHAnsi" w:hAnsiTheme="minorHAnsi"/>
        </w:rPr>
        <w:t xml:space="preserve"> </w:t>
      </w:r>
      <w:r w:rsidRPr="00436A06">
        <w:rPr>
          <w:rFonts w:asciiTheme="minorHAnsi" w:hAnsiTheme="minorHAnsi"/>
          <w:spacing w:val="-2"/>
        </w:rPr>
        <w:t>asset</w:t>
      </w:r>
      <w:r w:rsidRPr="00436A06">
        <w:rPr>
          <w:rFonts w:asciiTheme="minorHAnsi" w:hAnsiTheme="minorHAnsi"/>
        </w:rPr>
        <w:t xml:space="preserve"> </w:t>
      </w:r>
      <w:r w:rsidRPr="00436A06">
        <w:rPr>
          <w:rFonts w:asciiTheme="minorHAnsi" w:hAnsiTheme="minorHAnsi"/>
          <w:spacing w:val="-1"/>
        </w:rPr>
        <w:t>data.</w:t>
      </w:r>
    </w:p>
    <w:p w14:paraId="2A977370" w14:textId="77777777" w:rsidR="00F5651F" w:rsidRPr="00436A06" w:rsidRDefault="00F5651F">
      <w:pPr>
        <w:pStyle w:val="BodyText"/>
        <w:kinsoku w:val="0"/>
        <w:overflowPunct w:val="0"/>
        <w:spacing w:before="3"/>
        <w:ind w:left="0" w:firstLine="0"/>
        <w:rPr>
          <w:rFonts w:asciiTheme="minorHAnsi" w:hAnsiTheme="minorHAnsi"/>
        </w:rPr>
      </w:pPr>
    </w:p>
    <w:p w14:paraId="0F345CDE" w14:textId="77777777" w:rsidR="00654B9E" w:rsidRPr="00436A06" w:rsidRDefault="00654B9E">
      <w:pPr>
        <w:pStyle w:val="BodyText"/>
        <w:kinsoku w:val="0"/>
        <w:overflowPunct w:val="0"/>
        <w:spacing w:before="3"/>
        <w:ind w:left="0" w:firstLine="0"/>
        <w:rPr>
          <w:rFonts w:asciiTheme="minorHAnsi" w:hAnsiTheme="minorHAnsi"/>
        </w:rPr>
      </w:pPr>
    </w:p>
    <w:p w14:paraId="66DB6792" w14:textId="77777777" w:rsidR="00654B9E" w:rsidRDefault="00654B9E">
      <w:pPr>
        <w:pStyle w:val="BodyText"/>
        <w:kinsoku w:val="0"/>
        <w:overflowPunct w:val="0"/>
        <w:spacing w:before="3"/>
        <w:ind w:left="0" w:firstLine="0"/>
        <w:rPr>
          <w:rFonts w:asciiTheme="minorHAnsi" w:hAnsiTheme="minorHAnsi"/>
        </w:rPr>
      </w:pPr>
    </w:p>
    <w:p w14:paraId="0A212B5A" w14:textId="77777777" w:rsidR="00436A06" w:rsidRDefault="00436A06">
      <w:pPr>
        <w:pStyle w:val="BodyText"/>
        <w:kinsoku w:val="0"/>
        <w:overflowPunct w:val="0"/>
        <w:spacing w:before="3"/>
        <w:ind w:left="0" w:firstLine="0"/>
        <w:rPr>
          <w:rFonts w:asciiTheme="minorHAnsi" w:hAnsiTheme="minorHAnsi"/>
        </w:rPr>
      </w:pPr>
    </w:p>
    <w:p w14:paraId="3588D0F8" w14:textId="77777777" w:rsidR="00436A06" w:rsidRDefault="00436A06">
      <w:pPr>
        <w:pStyle w:val="BodyText"/>
        <w:kinsoku w:val="0"/>
        <w:overflowPunct w:val="0"/>
        <w:spacing w:before="3"/>
        <w:ind w:left="0" w:firstLine="0"/>
        <w:rPr>
          <w:rFonts w:asciiTheme="minorHAnsi" w:hAnsiTheme="minorHAnsi"/>
        </w:rPr>
      </w:pPr>
    </w:p>
    <w:p w14:paraId="5CC5998D" w14:textId="77777777" w:rsidR="00436A06" w:rsidRDefault="00436A06">
      <w:pPr>
        <w:pStyle w:val="BodyText"/>
        <w:kinsoku w:val="0"/>
        <w:overflowPunct w:val="0"/>
        <w:spacing w:before="3"/>
        <w:ind w:left="0" w:firstLine="0"/>
        <w:rPr>
          <w:rFonts w:asciiTheme="minorHAnsi" w:hAnsiTheme="minorHAnsi"/>
        </w:rPr>
      </w:pPr>
    </w:p>
    <w:p w14:paraId="23A09FCC" w14:textId="77777777" w:rsidR="00436A06" w:rsidRDefault="00436A06">
      <w:pPr>
        <w:pStyle w:val="BodyText"/>
        <w:kinsoku w:val="0"/>
        <w:overflowPunct w:val="0"/>
        <w:spacing w:before="3"/>
        <w:ind w:left="0" w:firstLine="0"/>
        <w:rPr>
          <w:rFonts w:asciiTheme="minorHAnsi" w:hAnsiTheme="minorHAnsi"/>
        </w:rPr>
      </w:pPr>
    </w:p>
    <w:p w14:paraId="641F2C53" w14:textId="77777777" w:rsidR="00436A06" w:rsidRDefault="00436A06">
      <w:pPr>
        <w:pStyle w:val="BodyText"/>
        <w:kinsoku w:val="0"/>
        <w:overflowPunct w:val="0"/>
        <w:spacing w:before="3"/>
        <w:ind w:left="0" w:firstLine="0"/>
        <w:rPr>
          <w:rFonts w:asciiTheme="minorHAnsi" w:hAnsiTheme="minorHAnsi"/>
        </w:rPr>
      </w:pPr>
    </w:p>
    <w:p w14:paraId="1AF4567A" w14:textId="77777777" w:rsidR="00436A06" w:rsidRDefault="00436A06">
      <w:pPr>
        <w:pStyle w:val="BodyText"/>
        <w:kinsoku w:val="0"/>
        <w:overflowPunct w:val="0"/>
        <w:spacing w:before="3"/>
        <w:ind w:left="0" w:firstLine="0"/>
        <w:rPr>
          <w:rFonts w:asciiTheme="minorHAnsi" w:hAnsiTheme="minorHAnsi"/>
        </w:rPr>
      </w:pPr>
    </w:p>
    <w:p w14:paraId="2AA6567F" w14:textId="77777777" w:rsidR="00436A06" w:rsidRDefault="00436A06">
      <w:pPr>
        <w:pStyle w:val="BodyText"/>
        <w:kinsoku w:val="0"/>
        <w:overflowPunct w:val="0"/>
        <w:spacing w:before="3"/>
        <w:ind w:left="0" w:firstLine="0"/>
        <w:rPr>
          <w:rFonts w:asciiTheme="minorHAnsi" w:hAnsiTheme="minorHAnsi"/>
        </w:rPr>
      </w:pPr>
    </w:p>
    <w:p w14:paraId="4A510740" w14:textId="77777777" w:rsidR="00436A06" w:rsidRDefault="00436A06">
      <w:pPr>
        <w:pStyle w:val="BodyText"/>
        <w:kinsoku w:val="0"/>
        <w:overflowPunct w:val="0"/>
        <w:spacing w:before="3"/>
        <w:ind w:left="0" w:firstLine="0"/>
        <w:rPr>
          <w:rFonts w:asciiTheme="minorHAnsi" w:hAnsiTheme="minorHAnsi"/>
        </w:rPr>
      </w:pPr>
    </w:p>
    <w:p w14:paraId="218FF62C" w14:textId="77777777" w:rsidR="00436A06" w:rsidRDefault="00436A06">
      <w:pPr>
        <w:pStyle w:val="BodyText"/>
        <w:kinsoku w:val="0"/>
        <w:overflowPunct w:val="0"/>
        <w:spacing w:before="3"/>
        <w:ind w:left="0" w:firstLine="0"/>
        <w:rPr>
          <w:rFonts w:asciiTheme="minorHAnsi" w:hAnsiTheme="minorHAnsi"/>
        </w:rPr>
      </w:pPr>
    </w:p>
    <w:p w14:paraId="2AE3BA3F" w14:textId="77777777" w:rsidR="00436A06" w:rsidRPr="00436A06" w:rsidRDefault="00436A06">
      <w:pPr>
        <w:pStyle w:val="BodyText"/>
        <w:kinsoku w:val="0"/>
        <w:overflowPunct w:val="0"/>
        <w:spacing w:before="3"/>
        <w:ind w:left="0" w:firstLine="0"/>
        <w:rPr>
          <w:rFonts w:asciiTheme="minorHAnsi" w:hAnsiTheme="minorHAnsi"/>
        </w:rPr>
      </w:pPr>
    </w:p>
    <w:p w14:paraId="7D6CC891" w14:textId="77777777" w:rsidR="00BB72A0" w:rsidRDefault="00BB72A0">
      <w:pPr>
        <w:pStyle w:val="Heading1"/>
        <w:kinsoku w:val="0"/>
        <w:overflowPunct w:val="0"/>
        <w:rPr>
          <w:rFonts w:asciiTheme="minorHAnsi" w:hAnsiTheme="minorHAnsi"/>
          <w:spacing w:val="-1"/>
        </w:rPr>
      </w:pPr>
      <w:bookmarkStart w:id="7" w:name="bookmark12"/>
      <w:bookmarkEnd w:id="7"/>
    </w:p>
    <w:p w14:paraId="51576008" w14:textId="77777777" w:rsidR="00BB72A0" w:rsidRDefault="00BB72A0">
      <w:pPr>
        <w:pStyle w:val="Heading1"/>
        <w:kinsoku w:val="0"/>
        <w:overflowPunct w:val="0"/>
        <w:rPr>
          <w:rFonts w:asciiTheme="minorHAnsi" w:hAnsiTheme="minorHAnsi"/>
          <w:spacing w:val="-1"/>
        </w:rPr>
      </w:pPr>
    </w:p>
    <w:p w14:paraId="200BE867" w14:textId="77777777" w:rsidR="00F5651F" w:rsidRPr="00436A06" w:rsidRDefault="00F5651F">
      <w:pPr>
        <w:pStyle w:val="Heading1"/>
        <w:kinsoku w:val="0"/>
        <w:overflowPunct w:val="0"/>
        <w:rPr>
          <w:rFonts w:asciiTheme="minorHAnsi" w:hAnsiTheme="minorHAnsi"/>
          <w:b w:val="0"/>
          <w:bCs w:val="0"/>
        </w:rPr>
      </w:pPr>
      <w:r w:rsidRPr="00436A06">
        <w:rPr>
          <w:rFonts w:asciiTheme="minorHAnsi" w:hAnsiTheme="minorHAnsi"/>
          <w:spacing w:val="-1"/>
        </w:rPr>
        <w:lastRenderedPageBreak/>
        <w:t>COST</w:t>
      </w:r>
      <w:r w:rsidRPr="00436A06">
        <w:rPr>
          <w:rFonts w:asciiTheme="minorHAnsi" w:hAnsiTheme="minorHAnsi"/>
          <w:spacing w:val="1"/>
        </w:rPr>
        <w:t xml:space="preserve"> </w:t>
      </w:r>
      <w:r w:rsidRPr="00436A06">
        <w:rPr>
          <w:rFonts w:asciiTheme="minorHAnsi" w:hAnsiTheme="minorHAnsi"/>
          <w:spacing w:val="-1"/>
        </w:rPr>
        <w:t>PROPOSAL</w:t>
      </w:r>
    </w:p>
    <w:p w14:paraId="03DF7490" w14:textId="77777777" w:rsidR="00F5651F" w:rsidRPr="00436A06" w:rsidRDefault="00F5651F">
      <w:pPr>
        <w:pStyle w:val="BodyText"/>
        <w:kinsoku w:val="0"/>
        <w:overflowPunct w:val="0"/>
        <w:spacing w:before="9"/>
        <w:ind w:left="0" w:firstLine="0"/>
        <w:rPr>
          <w:rFonts w:asciiTheme="minorHAnsi" w:hAnsiTheme="minorHAnsi"/>
          <w:b/>
          <w:bCs/>
        </w:rPr>
      </w:pPr>
    </w:p>
    <w:p w14:paraId="2E87742E" w14:textId="77777777" w:rsidR="00F5651F" w:rsidRPr="00436A06" w:rsidRDefault="00F5651F">
      <w:pPr>
        <w:pStyle w:val="BodyText"/>
        <w:numPr>
          <w:ilvl w:val="0"/>
          <w:numId w:val="2"/>
        </w:numPr>
        <w:tabs>
          <w:tab w:val="left" w:pos="821"/>
        </w:tabs>
        <w:kinsoku w:val="0"/>
        <w:overflowPunct w:val="0"/>
        <w:spacing w:line="276" w:lineRule="auto"/>
        <w:ind w:right="226"/>
        <w:rPr>
          <w:rFonts w:asciiTheme="minorHAnsi" w:hAnsiTheme="minorHAnsi"/>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price</w:t>
      </w:r>
      <w:r w:rsidRPr="00436A06">
        <w:rPr>
          <w:rFonts w:asciiTheme="minorHAnsi" w:hAnsiTheme="minorHAnsi"/>
          <w:spacing w:val="-3"/>
        </w:rPr>
        <w:t xml:space="preserve"> </w:t>
      </w:r>
      <w:r w:rsidRPr="00436A06">
        <w:rPr>
          <w:rFonts w:asciiTheme="minorHAnsi" w:hAnsiTheme="minorHAnsi"/>
          <w:spacing w:val="-1"/>
        </w:rPr>
        <w:t>quoted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bidder</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performed</w:t>
      </w:r>
      <w:r w:rsidRPr="00436A06">
        <w:rPr>
          <w:rFonts w:asciiTheme="minorHAnsi" w:hAnsiTheme="minorHAnsi"/>
        </w:rPr>
        <w:t xml:space="preserve"> </w:t>
      </w:r>
      <w:r w:rsidRPr="00436A06">
        <w:rPr>
          <w:rFonts w:asciiTheme="minorHAnsi" w:hAnsiTheme="minorHAnsi"/>
          <w:spacing w:val="-1"/>
        </w:rPr>
        <w:t>under</w:t>
      </w:r>
      <w:r w:rsidRPr="00436A06">
        <w:rPr>
          <w:rFonts w:asciiTheme="minorHAnsi" w:hAnsiTheme="minorHAnsi"/>
          <w:spacing w:val="-2"/>
        </w:rPr>
        <w:t xml:space="preserve"> </w:t>
      </w:r>
      <w:r w:rsidRPr="00436A06">
        <w:rPr>
          <w:rFonts w:asciiTheme="minorHAnsi" w:hAnsiTheme="minorHAnsi"/>
          <w:spacing w:val="-1"/>
        </w:rPr>
        <w:t>this</w:t>
      </w:r>
      <w:r w:rsidRPr="00436A06">
        <w:rPr>
          <w:rFonts w:asciiTheme="minorHAnsi" w:hAnsiTheme="minorHAnsi"/>
        </w:rPr>
        <w:t xml:space="preserve"> </w:t>
      </w:r>
      <w:r w:rsidRPr="00436A06">
        <w:rPr>
          <w:rFonts w:asciiTheme="minorHAnsi" w:hAnsiTheme="minorHAnsi"/>
          <w:spacing w:val="-1"/>
        </w:rPr>
        <w:t>contract</w:t>
      </w:r>
      <w:r w:rsidRPr="00436A06">
        <w:rPr>
          <w:rFonts w:asciiTheme="minorHAnsi" w:hAnsiTheme="minorHAnsi"/>
        </w:rPr>
        <w:t xml:space="preserve"> </w:t>
      </w:r>
      <w:r w:rsidRPr="00436A06">
        <w:rPr>
          <w:rFonts w:asciiTheme="minorHAnsi" w:hAnsiTheme="minorHAnsi"/>
          <w:spacing w:val="-1"/>
        </w:rPr>
        <w:t>shall be</w:t>
      </w:r>
      <w:r w:rsidRPr="00436A06">
        <w:rPr>
          <w:rFonts w:asciiTheme="minorHAnsi" w:hAnsiTheme="minorHAnsi"/>
          <w:spacing w:val="48"/>
        </w:rPr>
        <w:t xml:space="preserve"> </w:t>
      </w:r>
      <w:r w:rsidRPr="00436A06">
        <w:rPr>
          <w:rFonts w:asciiTheme="minorHAnsi" w:hAnsiTheme="minorHAnsi"/>
          <w:spacing w:val="-1"/>
        </w:rPr>
        <w:t>commensurate</w:t>
      </w:r>
      <w:r w:rsidRPr="00436A06">
        <w:rPr>
          <w:rFonts w:asciiTheme="minorHAnsi" w:hAnsiTheme="minorHAnsi"/>
          <w:spacing w:val="-2"/>
        </w:rPr>
        <w:t xml:space="preserve"> </w:t>
      </w:r>
      <w:r w:rsidRPr="00436A06">
        <w:rPr>
          <w:rFonts w:asciiTheme="minorHAnsi" w:hAnsiTheme="minorHAnsi"/>
        </w:rPr>
        <w:t>with</w:t>
      </w:r>
      <w:r w:rsidRPr="00436A06">
        <w:rPr>
          <w:rFonts w:asciiTheme="minorHAnsi" w:hAnsiTheme="minorHAnsi"/>
          <w:spacing w:val="-4"/>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aggregate</w:t>
      </w:r>
      <w:r w:rsidRPr="00436A06">
        <w:rPr>
          <w:rFonts w:asciiTheme="minorHAnsi" w:hAnsiTheme="minorHAnsi"/>
        </w:rPr>
        <w:t xml:space="preserve"> </w:t>
      </w:r>
      <w:r w:rsidRPr="00436A06">
        <w:rPr>
          <w:rFonts w:asciiTheme="minorHAnsi" w:hAnsiTheme="minorHAnsi"/>
          <w:spacing w:val="-1"/>
        </w:rPr>
        <w:t>charges</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rendered for</w:t>
      </w:r>
      <w:r w:rsidRPr="00436A06">
        <w:rPr>
          <w:rFonts w:asciiTheme="minorHAnsi" w:hAnsiTheme="minorHAnsi"/>
          <w:spacing w:val="-2"/>
        </w:rPr>
        <w:t xml:space="preserve"> </w:t>
      </w:r>
      <w:r w:rsidRPr="00436A06">
        <w:rPr>
          <w:rFonts w:asciiTheme="minorHAnsi" w:hAnsiTheme="minorHAnsi"/>
        </w:rPr>
        <w:t>each</w:t>
      </w:r>
      <w:r w:rsidRPr="00436A06">
        <w:rPr>
          <w:rFonts w:asciiTheme="minorHAnsi" w:hAnsiTheme="minorHAnsi"/>
          <w:spacing w:val="-3"/>
        </w:rPr>
        <w:t xml:space="preserve"> </w:t>
      </w:r>
      <w:r w:rsidRPr="00436A06">
        <w:rPr>
          <w:rFonts w:asciiTheme="minorHAnsi" w:hAnsiTheme="minorHAnsi"/>
        </w:rPr>
        <w:t>of the</w:t>
      </w:r>
      <w:r w:rsidRPr="00436A06">
        <w:rPr>
          <w:rFonts w:asciiTheme="minorHAnsi" w:hAnsiTheme="minorHAnsi"/>
          <w:spacing w:val="-2"/>
        </w:rPr>
        <w:t xml:space="preserve"> </w:t>
      </w:r>
      <w:r w:rsidRPr="00436A06">
        <w:rPr>
          <w:rFonts w:asciiTheme="minorHAnsi" w:hAnsiTheme="minorHAnsi"/>
          <w:spacing w:val="-1"/>
        </w:rPr>
        <w:t>valuation</w:t>
      </w:r>
      <w:r w:rsidRPr="00436A06">
        <w:rPr>
          <w:rFonts w:asciiTheme="minorHAnsi" w:hAnsiTheme="minorHAnsi"/>
          <w:spacing w:val="65"/>
        </w:rPr>
        <w:t xml:space="preserve"> </w:t>
      </w:r>
      <w:r w:rsidRPr="00436A06">
        <w:rPr>
          <w:rFonts w:asciiTheme="minorHAnsi" w:hAnsiTheme="minorHAnsi"/>
          <w:spacing w:val="-1"/>
        </w:rPr>
        <w:t>periods</w:t>
      </w:r>
      <w:r w:rsidRPr="00436A06">
        <w:rPr>
          <w:rFonts w:asciiTheme="minorHAnsi" w:hAnsiTheme="minorHAnsi"/>
        </w:rPr>
        <w:t xml:space="preserve"> </w:t>
      </w:r>
      <w:r w:rsidRPr="00436A06">
        <w:rPr>
          <w:rFonts w:asciiTheme="minorHAnsi" w:hAnsiTheme="minorHAnsi"/>
          <w:spacing w:val="-1"/>
        </w:rPr>
        <w:t>(full actuarial</w:t>
      </w:r>
      <w:r w:rsidRPr="00436A06">
        <w:rPr>
          <w:rFonts w:asciiTheme="minorHAnsi" w:hAnsiTheme="minorHAnsi"/>
          <w:spacing w:val="-3"/>
        </w:rPr>
        <w:t xml:space="preserve"> </w:t>
      </w:r>
      <w:r w:rsidRPr="00436A06">
        <w:rPr>
          <w:rFonts w:asciiTheme="minorHAnsi" w:hAnsiTheme="minorHAnsi"/>
          <w:spacing w:val="-1"/>
        </w:rPr>
        <w:t>valuations</w:t>
      </w:r>
      <w:r w:rsidRPr="00436A06">
        <w:rPr>
          <w:rFonts w:asciiTheme="minorHAnsi" w:hAnsiTheme="minorHAnsi"/>
        </w:rPr>
        <w:t xml:space="preserve"> and </w:t>
      </w:r>
      <w:r w:rsidRPr="00436A06">
        <w:rPr>
          <w:rFonts w:asciiTheme="minorHAnsi" w:hAnsiTheme="minorHAnsi"/>
          <w:spacing w:val="-1"/>
        </w:rPr>
        <w:t>partial</w:t>
      </w:r>
      <w:r w:rsidRPr="00436A06">
        <w:rPr>
          <w:rFonts w:asciiTheme="minorHAnsi" w:hAnsiTheme="minorHAnsi"/>
        </w:rPr>
        <w:t xml:space="preserve"> </w:t>
      </w:r>
      <w:r w:rsidRPr="00436A06">
        <w:rPr>
          <w:rFonts w:asciiTheme="minorHAnsi" w:hAnsiTheme="minorHAnsi"/>
          <w:spacing w:val="-1"/>
        </w:rPr>
        <w:t>valuations).</w:t>
      </w:r>
      <w:r w:rsidRPr="00436A06">
        <w:rPr>
          <w:rFonts w:asciiTheme="minorHAnsi" w:hAnsiTheme="minorHAnsi"/>
        </w:rPr>
        <w:t xml:space="preserve"> </w:t>
      </w:r>
      <w:r w:rsidRPr="00436A06">
        <w:rPr>
          <w:rFonts w:asciiTheme="minorHAnsi" w:hAnsiTheme="minorHAnsi"/>
          <w:spacing w:val="-1"/>
        </w:rPr>
        <w:t>Pricing</w:t>
      </w:r>
      <w:r w:rsidRPr="00436A06">
        <w:rPr>
          <w:rFonts w:asciiTheme="minorHAnsi" w:hAnsiTheme="minorHAnsi"/>
          <w:spacing w:val="-3"/>
        </w:rPr>
        <w:t xml:space="preserve"> </w:t>
      </w:r>
      <w:r w:rsidRPr="00436A06">
        <w:rPr>
          <w:rFonts w:asciiTheme="minorHAnsi" w:hAnsiTheme="minorHAnsi"/>
          <w:spacing w:val="-1"/>
        </w:rPr>
        <w:t>must</w:t>
      </w:r>
      <w:r w:rsidRPr="00436A06">
        <w:rPr>
          <w:rFonts w:asciiTheme="minorHAnsi" w:hAnsiTheme="minorHAnsi"/>
          <w:spacing w:val="1"/>
        </w:rPr>
        <w:t xml:space="preserve"> </w:t>
      </w:r>
      <w:r w:rsidRPr="00436A06">
        <w:rPr>
          <w:rFonts w:asciiTheme="minorHAnsi" w:hAnsiTheme="minorHAnsi"/>
          <w:spacing w:val="-2"/>
        </w:rPr>
        <w:t>be</w:t>
      </w:r>
      <w:r w:rsidRPr="00436A06">
        <w:rPr>
          <w:rFonts w:asciiTheme="minorHAnsi" w:hAnsiTheme="minorHAnsi"/>
        </w:rPr>
        <w:t xml:space="preserve"> </w:t>
      </w:r>
      <w:r w:rsidRPr="00436A06">
        <w:rPr>
          <w:rFonts w:asciiTheme="minorHAnsi" w:hAnsiTheme="minorHAnsi"/>
          <w:spacing w:val="-1"/>
        </w:rPr>
        <w:t>guaranteed</w:t>
      </w:r>
      <w:r w:rsidRPr="00436A06">
        <w:rPr>
          <w:rFonts w:asciiTheme="minorHAnsi" w:hAnsiTheme="minorHAnsi"/>
        </w:rPr>
        <w:t xml:space="preserve"> for</w:t>
      </w:r>
      <w:r w:rsidRPr="00436A06">
        <w:rPr>
          <w:rFonts w:asciiTheme="minorHAnsi" w:hAnsiTheme="minorHAnsi"/>
          <w:spacing w:val="-2"/>
        </w:rPr>
        <w:t xml:space="preserve"> </w:t>
      </w:r>
      <w:r w:rsidRPr="00436A06">
        <w:rPr>
          <w:rFonts w:asciiTheme="minorHAnsi" w:hAnsiTheme="minorHAnsi"/>
        </w:rPr>
        <w:t xml:space="preserve">the </w:t>
      </w:r>
      <w:r w:rsidRPr="00436A06">
        <w:rPr>
          <w:rFonts w:asciiTheme="minorHAnsi" w:hAnsiTheme="minorHAnsi"/>
          <w:spacing w:val="-1"/>
        </w:rPr>
        <w:t>full</w:t>
      </w:r>
      <w:r w:rsidRPr="00436A06">
        <w:rPr>
          <w:rFonts w:asciiTheme="minorHAnsi" w:hAnsiTheme="minorHAnsi"/>
          <w:spacing w:val="74"/>
        </w:rPr>
        <w:t xml:space="preserve"> </w:t>
      </w:r>
      <w:r w:rsidRPr="00436A06">
        <w:rPr>
          <w:rFonts w:asciiTheme="minorHAnsi" w:hAnsiTheme="minorHAnsi"/>
          <w:spacing w:val="-1"/>
        </w:rPr>
        <w:t>contract</w:t>
      </w:r>
      <w:r w:rsidRPr="00436A06">
        <w:rPr>
          <w:rFonts w:asciiTheme="minorHAnsi" w:hAnsiTheme="minorHAnsi"/>
        </w:rPr>
        <w:t xml:space="preserve"> </w:t>
      </w:r>
      <w:r w:rsidRPr="00436A06">
        <w:rPr>
          <w:rFonts w:asciiTheme="minorHAnsi" w:hAnsiTheme="minorHAnsi"/>
          <w:spacing w:val="-1"/>
        </w:rPr>
        <w:t>period</w:t>
      </w:r>
      <w:r w:rsidRPr="00436A06">
        <w:rPr>
          <w:rFonts w:asciiTheme="minorHAnsi" w:hAnsiTheme="minorHAnsi"/>
        </w:rPr>
        <w:t xml:space="preserve"> </w:t>
      </w:r>
      <w:r w:rsidRPr="00436A06">
        <w:rPr>
          <w:rFonts w:asciiTheme="minorHAnsi" w:hAnsiTheme="minorHAnsi"/>
          <w:spacing w:val="-1"/>
        </w:rPr>
        <w:t>and</w:t>
      </w:r>
      <w:r w:rsidRPr="00436A06">
        <w:rPr>
          <w:rFonts w:asciiTheme="minorHAnsi" w:hAnsiTheme="minorHAnsi"/>
        </w:rPr>
        <w:t xml:space="preserve"> </w:t>
      </w:r>
      <w:r w:rsidRPr="00436A06">
        <w:rPr>
          <w:rFonts w:asciiTheme="minorHAnsi" w:hAnsiTheme="minorHAnsi"/>
          <w:spacing w:val="-1"/>
        </w:rPr>
        <w:t>any</w:t>
      </w:r>
      <w:r w:rsidRPr="00436A06">
        <w:rPr>
          <w:rFonts w:asciiTheme="minorHAnsi" w:hAnsiTheme="minorHAnsi"/>
          <w:spacing w:val="-2"/>
        </w:rPr>
        <w:t xml:space="preserve"> </w:t>
      </w:r>
      <w:r w:rsidRPr="00436A06">
        <w:rPr>
          <w:rFonts w:asciiTheme="minorHAnsi" w:hAnsiTheme="minorHAnsi"/>
          <w:spacing w:val="-1"/>
        </w:rPr>
        <w:t>option</w:t>
      </w:r>
      <w:r w:rsidRPr="00436A06">
        <w:rPr>
          <w:rFonts w:asciiTheme="minorHAnsi" w:hAnsiTheme="minorHAnsi"/>
          <w:spacing w:val="-3"/>
        </w:rPr>
        <w:t xml:space="preserve"> </w:t>
      </w:r>
      <w:r w:rsidRPr="00436A06">
        <w:rPr>
          <w:rFonts w:asciiTheme="minorHAnsi" w:hAnsiTheme="minorHAnsi"/>
        </w:rPr>
        <w:t>years.</w:t>
      </w:r>
    </w:p>
    <w:p w14:paraId="1D80E793" w14:textId="77777777" w:rsidR="00F5651F" w:rsidRPr="00436A06" w:rsidRDefault="00F5651F">
      <w:pPr>
        <w:pStyle w:val="BodyText"/>
        <w:kinsoku w:val="0"/>
        <w:overflowPunct w:val="0"/>
        <w:spacing w:before="6"/>
        <w:ind w:left="0" w:firstLine="0"/>
        <w:rPr>
          <w:rFonts w:asciiTheme="minorHAnsi" w:hAnsiTheme="minorHAnsi"/>
        </w:rPr>
      </w:pPr>
    </w:p>
    <w:p w14:paraId="7540A43A" w14:textId="77777777" w:rsidR="00F5651F" w:rsidRPr="00436A06" w:rsidRDefault="00F5651F">
      <w:pPr>
        <w:pStyle w:val="BodyText"/>
        <w:numPr>
          <w:ilvl w:val="0"/>
          <w:numId w:val="2"/>
        </w:numPr>
        <w:tabs>
          <w:tab w:val="left" w:pos="821"/>
        </w:tabs>
        <w:kinsoku w:val="0"/>
        <w:overflowPunct w:val="0"/>
        <w:spacing w:line="274" w:lineRule="auto"/>
        <w:ind w:right="111"/>
        <w:rPr>
          <w:rFonts w:asciiTheme="minorHAnsi" w:hAnsiTheme="minorHAnsi"/>
        </w:rPr>
      </w:pPr>
      <w:r w:rsidRPr="00436A06">
        <w:rPr>
          <w:rFonts w:asciiTheme="minorHAnsi" w:hAnsiTheme="minorHAnsi"/>
          <w:spacing w:val="-1"/>
        </w:rPr>
        <w:t>Include</w:t>
      </w:r>
      <w:r w:rsidRPr="00436A06">
        <w:rPr>
          <w:rFonts w:asciiTheme="minorHAnsi" w:hAnsiTheme="minorHAnsi"/>
        </w:rPr>
        <w:t xml:space="preserve"> your</w:t>
      </w:r>
      <w:r w:rsidRPr="00436A06">
        <w:rPr>
          <w:rFonts w:asciiTheme="minorHAnsi" w:hAnsiTheme="minorHAnsi"/>
          <w:spacing w:val="-3"/>
        </w:rPr>
        <w:t xml:space="preserve"> </w:t>
      </w:r>
      <w:r w:rsidRPr="00436A06">
        <w:rPr>
          <w:rFonts w:asciiTheme="minorHAnsi" w:hAnsiTheme="minorHAnsi"/>
          <w:spacing w:val="-1"/>
        </w:rPr>
        <w:t>hourly</w:t>
      </w:r>
      <w:r w:rsidRPr="00436A06">
        <w:rPr>
          <w:rFonts w:asciiTheme="minorHAnsi" w:hAnsiTheme="minorHAnsi"/>
          <w:spacing w:val="-2"/>
        </w:rPr>
        <w:t xml:space="preserve"> </w:t>
      </w:r>
      <w:r w:rsidRPr="00436A06">
        <w:rPr>
          <w:rFonts w:asciiTheme="minorHAnsi" w:hAnsiTheme="minorHAnsi"/>
          <w:spacing w:val="-1"/>
        </w:rPr>
        <w:t xml:space="preserve">billing </w:t>
      </w:r>
      <w:r w:rsidRPr="00436A06">
        <w:rPr>
          <w:rFonts w:asciiTheme="minorHAnsi" w:hAnsiTheme="minorHAnsi"/>
        </w:rPr>
        <w:t xml:space="preserve">rate </w:t>
      </w:r>
      <w:r w:rsidRPr="00436A06">
        <w:rPr>
          <w:rFonts w:asciiTheme="minorHAnsi" w:hAnsiTheme="minorHAnsi"/>
          <w:spacing w:val="-1"/>
        </w:rPr>
        <w:t>for</w:t>
      </w:r>
      <w:r w:rsidRPr="00436A06">
        <w:rPr>
          <w:rFonts w:asciiTheme="minorHAnsi" w:hAnsiTheme="minorHAnsi"/>
          <w:spacing w:val="1"/>
        </w:rPr>
        <w:t xml:space="preserve"> </w:t>
      </w: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performance</w:t>
      </w:r>
      <w:r w:rsidRPr="00436A06">
        <w:rPr>
          <w:rFonts w:asciiTheme="minorHAnsi" w:hAnsiTheme="minorHAnsi"/>
          <w:spacing w:val="-2"/>
        </w:rPr>
        <w:t xml:space="preserve"> </w:t>
      </w:r>
      <w:r w:rsidRPr="00436A06">
        <w:rPr>
          <w:rFonts w:asciiTheme="minorHAnsi" w:hAnsiTheme="minorHAnsi"/>
        </w:rPr>
        <w:t>of</w:t>
      </w:r>
      <w:r w:rsidRPr="00436A06">
        <w:rPr>
          <w:rFonts w:asciiTheme="minorHAnsi" w:hAnsiTheme="minorHAnsi"/>
          <w:spacing w:val="-1"/>
        </w:rPr>
        <w:t xml:space="preserve"> additional</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not</w:t>
      </w:r>
      <w:r w:rsidRPr="00436A06">
        <w:rPr>
          <w:rFonts w:asciiTheme="minorHAnsi" w:hAnsiTheme="minorHAnsi"/>
          <w:spacing w:val="2"/>
        </w:rPr>
        <w:t xml:space="preserve"> </w:t>
      </w:r>
      <w:r w:rsidRPr="00436A06">
        <w:rPr>
          <w:rFonts w:asciiTheme="minorHAnsi" w:hAnsiTheme="minorHAnsi"/>
          <w:spacing w:val="-1"/>
        </w:rPr>
        <w:t>considered</w:t>
      </w:r>
      <w:r w:rsidRPr="00436A06">
        <w:rPr>
          <w:rFonts w:asciiTheme="minorHAnsi" w:hAnsiTheme="minorHAnsi"/>
        </w:rPr>
        <w:t xml:space="preserve"> </w:t>
      </w:r>
      <w:r w:rsidRPr="00436A06">
        <w:rPr>
          <w:rFonts w:asciiTheme="minorHAnsi" w:hAnsiTheme="minorHAnsi"/>
          <w:spacing w:val="-1"/>
        </w:rPr>
        <w:t>by</w:t>
      </w:r>
      <w:r w:rsidRPr="00436A06">
        <w:rPr>
          <w:rFonts w:asciiTheme="minorHAnsi" w:hAnsiTheme="minorHAnsi"/>
          <w:spacing w:val="-2"/>
        </w:rPr>
        <w:t xml:space="preserve"> </w:t>
      </w:r>
      <w:r w:rsidRPr="00436A06">
        <w:rPr>
          <w:rFonts w:asciiTheme="minorHAnsi" w:hAnsiTheme="minorHAnsi"/>
          <w:spacing w:val="-1"/>
        </w:rPr>
        <w:t>this</w:t>
      </w:r>
      <w:r w:rsidRPr="00436A06">
        <w:rPr>
          <w:rFonts w:asciiTheme="minorHAnsi" w:hAnsiTheme="minorHAnsi"/>
          <w:spacing w:val="55"/>
        </w:rPr>
        <w:t xml:space="preserve"> </w:t>
      </w:r>
      <w:r w:rsidRPr="00436A06">
        <w:rPr>
          <w:rFonts w:asciiTheme="minorHAnsi" w:hAnsiTheme="minorHAnsi"/>
          <w:spacing w:val="-1"/>
        </w:rPr>
        <w:t>proposal.</w:t>
      </w:r>
    </w:p>
    <w:p w14:paraId="4BE93D41" w14:textId="77777777" w:rsidR="00F5651F" w:rsidRPr="00436A06" w:rsidRDefault="00F5651F">
      <w:pPr>
        <w:pStyle w:val="BodyText"/>
        <w:kinsoku w:val="0"/>
        <w:overflowPunct w:val="0"/>
        <w:spacing w:before="7"/>
        <w:ind w:left="0" w:firstLine="0"/>
        <w:rPr>
          <w:rFonts w:asciiTheme="minorHAnsi" w:hAnsiTheme="minorHAnsi"/>
        </w:rPr>
      </w:pPr>
    </w:p>
    <w:p w14:paraId="4DDFCDF0" w14:textId="77777777" w:rsidR="00F5651F" w:rsidRPr="00436A06" w:rsidRDefault="00F5651F">
      <w:pPr>
        <w:pStyle w:val="BodyText"/>
        <w:numPr>
          <w:ilvl w:val="0"/>
          <w:numId w:val="2"/>
        </w:numPr>
        <w:tabs>
          <w:tab w:val="left" w:pos="821"/>
        </w:tabs>
        <w:kinsoku w:val="0"/>
        <w:overflowPunct w:val="0"/>
        <w:rPr>
          <w:rFonts w:asciiTheme="minorHAnsi" w:hAnsiTheme="minorHAnsi"/>
          <w:spacing w:val="-1"/>
        </w:rPr>
      </w:pPr>
      <w:r w:rsidRPr="00436A06">
        <w:rPr>
          <w:rFonts w:asciiTheme="minorHAnsi" w:hAnsiTheme="minorHAnsi"/>
          <w:spacing w:val="-1"/>
        </w:rPr>
        <w:t>The</w:t>
      </w:r>
      <w:r w:rsidRPr="00436A06">
        <w:rPr>
          <w:rFonts w:asciiTheme="minorHAnsi" w:hAnsiTheme="minorHAnsi"/>
        </w:rPr>
        <w:t xml:space="preserve"> </w:t>
      </w:r>
      <w:r w:rsidRPr="00436A06">
        <w:rPr>
          <w:rFonts w:asciiTheme="minorHAnsi" w:hAnsiTheme="minorHAnsi"/>
          <w:spacing w:val="-1"/>
        </w:rPr>
        <w:t>Cost</w:t>
      </w:r>
      <w:r w:rsidRPr="00436A06">
        <w:rPr>
          <w:rFonts w:asciiTheme="minorHAnsi" w:hAnsiTheme="minorHAnsi"/>
          <w:spacing w:val="-2"/>
        </w:rPr>
        <w:t xml:space="preserve"> </w:t>
      </w:r>
      <w:r w:rsidRPr="00436A06">
        <w:rPr>
          <w:rFonts w:asciiTheme="minorHAnsi" w:hAnsiTheme="minorHAnsi"/>
          <w:spacing w:val="-1"/>
        </w:rPr>
        <w:t>Proposal</w:t>
      </w:r>
      <w:r w:rsidRPr="00436A06">
        <w:rPr>
          <w:rFonts w:asciiTheme="minorHAnsi" w:hAnsiTheme="minorHAnsi"/>
          <w:spacing w:val="-2"/>
        </w:rPr>
        <w:t xml:space="preserve"> </w:t>
      </w:r>
      <w:r w:rsidRPr="00436A06">
        <w:rPr>
          <w:rFonts w:asciiTheme="minorHAnsi" w:hAnsiTheme="minorHAnsi"/>
          <w:spacing w:val="-1"/>
        </w:rPr>
        <w:t>must</w:t>
      </w:r>
      <w:r w:rsidRPr="00436A06">
        <w:rPr>
          <w:rFonts w:asciiTheme="minorHAnsi" w:hAnsiTheme="minorHAnsi"/>
        </w:rPr>
        <w:t xml:space="preserve"> </w:t>
      </w:r>
      <w:r w:rsidRPr="00436A06">
        <w:rPr>
          <w:rFonts w:asciiTheme="minorHAnsi" w:hAnsiTheme="minorHAnsi"/>
          <w:spacing w:val="-1"/>
        </w:rPr>
        <w:t>remain</w:t>
      </w:r>
      <w:r w:rsidRPr="00436A06">
        <w:rPr>
          <w:rFonts w:asciiTheme="minorHAnsi" w:hAnsiTheme="minorHAnsi"/>
          <w:spacing w:val="-4"/>
        </w:rPr>
        <w:t xml:space="preserve"> </w:t>
      </w:r>
      <w:r w:rsidRPr="00436A06">
        <w:rPr>
          <w:rFonts w:asciiTheme="minorHAnsi" w:hAnsiTheme="minorHAnsi"/>
          <w:spacing w:val="-1"/>
        </w:rPr>
        <w:t>valid from</w:t>
      </w:r>
      <w:r w:rsidRPr="00436A06">
        <w:rPr>
          <w:rFonts w:asciiTheme="minorHAnsi" w:hAnsiTheme="minorHAnsi"/>
          <w:spacing w:val="1"/>
        </w:rPr>
        <w:t xml:space="preserve"> </w:t>
      </w:r>
      <w:r w:rsidRPr="00436A06">
        <w:rPr>
          <w:rFonts w:asciiTheme="minorHAnsi" w:hAnsiTheme="minorHAnsi"/>
          <w:spacing w:val="-1"/>
        </w:rPr>
        <w:t>date</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submission</w:t>
      </w:r>
      <w:r w:rsidRPr="00436A06">
        <w:rPr>
          <w:rFonts w:asciiTheme="minorHAnsi" w:hAnsiTheme="minorHAnsi"/>
        </w:rPr>
        <w:t xml:space="preserve"> or</w:t>
      </w:r>
      <w:r w:rsidRPr="00436A06">
        <w:rPr>
          <w:rFonts w:asciiTheme="minorHAnsi" w:hAnsiTheme="minorHAnsi"/>
          <w:spacing w:val="-3"/>
        </w:rPr>
        <w:t xml:space="preserve"> </w:t>
      </w:r>
      <w:r w:rsidRPr="00436A06">
        <w:rPr>
          <w:rFonts w:asciiTheme="minorHAnsi" w:hAnsiTheme="minorHAnsi"/>
          <w:spacing w:val="-1"/>
        </w:rPr>
        <w:t>revision.</w:t>
      </w:r>
    </w:p>
    <w:p w14:paraId="1DEC5C89" w14:textId="77777777" w:rsidR="00F5651F" w:rsidRPr="00436A06" w:rsidRDefault="00F5651F">
      <w:pPr>
        <w:pStyle w:val="BodyText"/>
        <w:kinsoku w:val="0"/>
        <w:overflowPunct w:val="0"/>
        <w:spacing w:before="6"/>
        <w:ind w:left="0" w:firstLine="0"/>
        <w:rPr>
          <w:rFonts w:asciiTheme="minorHAnsi" w:hAnsiTheme="minorHAnsi"/>
        </w:rPr>
      </w:pPr>
    </w:p>
    <w:p w14:paraId="0FA6C046" w14:textId="77777777" w:rsidR="00F5651F" w:rsidRPr="00436A06" w:rsidRDefault="00F5651F">
      <w:pPr>
        <w:pStyle w:val="BodyText"/>
        <w:numPr>
          <w:ilvl w:val="0"/>
          <w:numId w:val="2"/>
        </w:numPr>
        <w:tabs>
          <w:tab w:val="left" w:pos="821"/>
        </w:tabs>
        <w:kinsoku w:val="0"/>
        <w:overflowPunct w:val="0"/>
        <w:spacing w:line="276" w:lineRule="auto"/>
        <w:ind w:right="756"/>
        <w:rPr>
          <w:rFonts w:asciiTheme="minorHAnsi" w:hAnsiTheme="minorHAnsi"/>
          <w:spacing w:val="-1"/>
        </w:rPr>
      </w:pPr>
      <w:r w:rsidRPr="00436A06">
        <w:rPr>
          <w:rFonts w:asciiTheme="minorHAnsi" w:hAnsiTheme="minorHAnsi"/>
          <w:spacing w:val="-1"/>
        </w:rPr>
        <w:t>Cost</w:t>
      </w:r>
      <w:r w:rsidRPr="00436A06">
        <w:rPr>
          <w:rFonts w:asciiTheme="minorHAnsi" w:hAnsiTheme="minorHAnsi"/>
          <w:spacing w:val="-2"/>
        </w:rPr>
        <w:t xml:space="preserve"> </w:t>
      </w:r>
      <w:r w:rsidRPr="00436A06">
        <w:rPr>
          <w:rFonts w:asciiTheme="minorHAnsi" w:hAnsiTheme="minorHAnsi"/>
          <w:spacing w:val="-1"/>
        </w:rPr>
        <w:t xml:space="preserve">Proposals </w:t>
      </w:r>
      <w:r w:rsidRPr="00436A06">
        <w:rPr>
          <w:rFonts w:asciiTheme="minorHAnsi" w:hAnsiTheme="minorHAnsi"/>
        </w:rPr>
        <w:t xml:space="preserve">will </w:t>
      </w:r>
      <w:r w:rsidRPr="00436A06">
        <w:rPr>
          <w:rFonts w:asciiTheme="minorHAnsi" w:hAnsiTheme="minorHAnsi"/>
          <w:spacing w:val="-1"/>
        </w:rPr>
        <w:t>remain</w:t>
      </w:r>
      <w:r w:rsidRPr="00436A06">
        <w:rPr>
          <w:rFonts w:asciiTheme="minorHAnsi" w:hAnsiTheme="minorHAnsi"/>
          <w:spacing w:val="-2"/>
        </w:rPr>
        <w:t xml:space="preserve"> </w:t>
      </w:r>
      <w:r w:rsidRPr="00436A06">
        <w:rPr>
          <w:rFonts w:asciiTheme="minorHAnsi" w:hAnsiTheme="minorHAnsi"/>
          <w:spacing w:val="-1"/>
        </w:rPr>
        <w:t>confidential until</w:t>
      </w:r>
      <w:r w:rsidRPr="00436A06">
        <w:rPr>
          <w:rFonts w:asciiTheme="minorHAnsi" w:hAnsiTheme="minorHAnsi"/>
          <w:spacing w:val="-2"/>
        </w:rPr>
        <w:t xml:space="preserve"> </w:t>
      </w:r>
      <w:r w:rsidRPr="00436A06">
        <w:rPr>
          <w:rFonts w:asciiTheme="minorHAnsi" w:hAnsiTheme="minorHAnsi"/>
        </w:rPr>
        <w:t xml:space="preserve">a </w:t>
      </w:r>
      <w:r w:rsidR="004E48FE" w:rsidRPr="00436A06">
        <w:rPr>
          <w:rFonts w:asciiTheme="minorHAnsi" w:hAnsiTheme="minorHAnsi"/>
        </w:rPr>
        <w:t xml:space="preserve">formal and </w:t>
      </w:r>
      <w:r w:rsidRPr="00436A06">
        <w:rPr>
          <w:rFonts w:asciiTheme="minorHAnsi" w:hAnsiTheme="minorHAnsi"/>
          <w:spacing w:val="-1"/>
        </w:rPr>
        <w:t>finalized</w:t>
      </w:r>
      <w:r w:rsidRPr="00436A06">
        <w:rPr>
          <w:rFonts w:asciiTheme="minorHAnsi" w:hAnsiTheme="minorHAnsi"/>
          <w:spacing w:val="-3"/>
        </w:rPr>
        <w:t xml:space="preserve"> </w:t>
      </w:r>
      <w:r w:rsidRPr="00436A06">
        <w:rPr>
          <w:rFonts w:asciiTheme="minorHAnsi" w:hAnsiTheme="minorHAnsi"/>
          <w:spacing w:val="-1"/>
        </w:rPr>
        <w:t>contract</w:t>
      </w:r>
      <w:r w:rsidRPr="00436A06">
        <w:rPr>
          <w:rFonts w:asciiTheme="minorHAnsi" w:hAnsiTheme="minorHAnsi"/>
          <w:spacing w:val="-2"/>
        </w:rPr>
        <w:t xml:space="preserve"> </w:t>
      </w:r>
      <w:r w:rsidRPr="00436A06">
        <w:rPr>
          <w:rFonts w:asciiTheme="minorHAnsi" w:hAnsiTheme="minorHAnsi"/>
          <w:spacing w:val="-1"/>
        </w:rPr>
        <w:t>has</w:t>
      </w:r>
      <w:r w:rsidRPr="00436A06">
        <w:rPr>
          <w:rFonts w:asciiTheme="minorHAnsi" w:hAnsiTheme="minorHAnsi"/>
        </w:rPr>
        <w:t xml:space="preserve"> </w:t>
      </w:r>
      <w:r w:rsidRPr="00436A06">
        <w:rPr>
          <w:rFonts w:asciiTheme="minorHAnsi" w:hAnsiTheme="minorHAnsi"/>
          <w:spacing w:val="-1"/>
        </w:rPr>
        <w:t>been</w:t>
      </w:r>
      <w:r w:rsidR="004E48FE" w:rsidRPr="00436A06">
        <w:rPr>
          <w:rFonts w:asciiTheme="minorHAnsi" w:hAnsiTheme="minorHAnsi"/>
          <w:spacing w:val="66"/>
        </w:rPr>
        <w:t xml:space="preserve"> </w:t>
      </w:r>
      <w:r w:rsidRPr="00436A06">
        <w:rPr>
          <w:rFonts w:asciiTheme="minorHAnsi" w:hAnsiTheme="minorHAnsi"/>
          <w:spacing w:val="-1"/>
        </w:rPr>
        <w:t>executed.</w:t>
      </w:r>
    </w:p>
    <w:p w14:paraId="0B2B025E" w14:textId="77777777" w:rsidR="00F5651F" w:rsidRPr="00436A06" w:rsidRDefault="00F5651F" w:rsidP="00B33CF3">
      <w:pPr>
        <w:pStyle w:val="BodyText"/>
        <w:tabs>
          <w:tab w:val="left" w:pos="9615"/>
        </w:tabs>
        <w:kinsoku w:val="0"/>
        <w:overflowPunct w:val="0"/>
        <w:spacing w:before="56"/>
        <w:rPr>
          <w:rFonts w:asciiTheme="minorHAnsi" w:hAnsiTheme="minorHAnsi"/>
        </w:rPr>
        <w:sectPr w:rsidR="00F5651F" w:rsidRPr="00436A06" w:rsidSect="00BB72A0">
          <w:pgSz w:w="12240" w:h="15840"/>
          <w:pgMar w:top="1080" w:right="1440" w:bottom="1440" w:left="1440" w:header="720" w:footer="720" w:gutter="0"/>
          <w:cols w:space="720" w:equalWidth="0">
            <w:col w:w="9460"/>
          </w:cols>
          <w:noEndnote/>
          <w:docGrid w:linePitch="326"/>
        </w:sectPr>
      </w:pPr>
    </w:p>
    <w:p w14:paraId="0C0687D3" w14:textId="77777777" w:rsidR="00F5651F" w:rsidRPr="00436A06" w:rsidRDefault="00F5651F">
      <w:pPr>
        <w:pStyle w:val="BodyText"/>
        <w:kinsoku w:val="0"/>
        <w:overflowPunct w:val="0"/>
        <w:ind w:left="2186" w:firstLine="0"/>
        <w:rPr>
          <w:rFonts w:asciiTheme="minorHAnsi" w:hAnsiTheme="minorHAnsi"/>
        </w:rPr>
      </w:pPr>
      <w:bookmarkStart w:id="8" w:name="bookmark14"/>
      <w:bookmarkStart w:id="9" w:name="bookmark15"/>
      <w:bookmarkEnd w:id="8"/>
      <w:bookmarkEnd w:id="9"/>
      <w:r w:rsidRPr="00436A06">
        <w:rPr>
          <w:rFonts w:asciiTheme="minorHAnsi" w:hAnsiTheme="minorHAnsi"/>
          <w:b/>
          <w:bCs/>
          <w:spacing w:val="-1"/>
        </w:rPr>
        <w:lastRenderedPageBreak/>
        <w:t>COST</w:t>
      </w:r>
      <w:r w:rsidRPr="00436A06">
        <w:rPr>
          <w:rFonts w:asciiTheme="minorHAnsi" w:hAnsiTheme="minorHAnsi"/>
          <w:b/>
          <w:bCs/>
          <w:spacing w:val="1"/>
        </w:rPr>
        <w:t xml:space="preserve"> </w:t>
      </w:r>
      <w:r w:rsidRPr="00436A06">
        <w:rPr>
          <w:rFonts w:asciiTheme="minorHAnsi" w:hAnsiTheme="minorHAnsi"/>
          <w:b/>
          <w:bCs/>
          <w:spacing w:val="-1"/>
        </w:rPr>
        <w:t>PROPOSAL</w:t>
      </w:r>
      <w:r w:rsidRPr="00436A06">
        <w:rPr>
          <w:rFonts w:asciiTheme="minorHAnsi" w:hAnsiTheme="minorHAnsi"/>
          <w:b/>
          <w:bCs/>
        </w:rPr>
        <w:t xml:space="preserve"> </w:t>
      </w:r>
      <w:r w:rsidRPr="00436A06">
        <w:rPr>
          <w:rFonts w:asciiTheme="minorHAnsi" w:hAnsiTheme="minorHAnsi"/>
          <w:b/>
          <w:bCs/>
          <w:spacing w:val="-1"/>
        </w:rPr>
        <w:t>FOR</w:t>
      </w:r>
      <w:r w:rsidRPr="00436A06">
        <w:rPr>
          <w:rFonts w:asciiTheme="minorHAnsi" w:hAnsiTheme="minorHAnsi"/>
          <w:b/>
          <w:bCs/>
          <w:spacing w:val="-2"/>
        </w:rPr>
        <w:t xml:space="preserve"> </w:t>
      </w:r>
      <w:r w:rsidRPr="00436A06">
        <w:rPr>
          <w:rFonts w:asciiTheme="minorHAnsi" w:hAnsiTheme="minorHAnsi"/>
          <w:b/>
          <w:bCs/>
          <w:spacing w:val="-1"/>
        </w:rPr>
        <w:t>ACTUARIAL</w:t>
      </w:r>
      <w:r w:rsidRPr="00436A06">
        <w:rPr>
          <w:rFonts w:asciiTheme="minorHAnsi" w:hAnsiTheme="minorHAnsi"/>
          <w:b/>
          <w:bCs/>
          <w:spacing w:val="-2"/>
        </w:rPr>
        <w:t xml:space="preserve"> </w:t>
      </w:r>
      <w:r w:rsidRPr="00436A06">
        <w:rPr>
          <w:rFonts w:asciiTheme="minorHAnsi" w:hAnsiTheme="minorHAnsi"/>
          <w:b/>
          <w:bCs/>
          <w:spacing w:val="-1"/>
        </w:rPr>
        <w:t>CONSULTING</w:t>
      </w:r>
      <w:r w:rsidRPr="00436A06">
        <w:rPr>
          <w:rFonts w:asciiTheme="minorHAnsi" w:hAnsiTheme="minorHAnsi"/>
          <w:b/>
          <w:bCs/>
        </w:rPr>
        <w:t xml:space="preserve"> </w:t>
      </w:r>
      <w:r w:rsidRPr="00436A06">
        <w:rPr>
          <w:rFonts w:asciiTheme="minorHAnsi" w:hAnsiTheme="minorHAnsi"/>
          <w:b/>
          <w:bCs/>
          <w:spacing w:val="-1"/>
        </w:rPr>
        <w:t>SERVICES</w:t>
      </w:r>
    </w:p>
    <w:p w14:paraId="71955B8D" w14:textId="77777777" w:rsidR="00F5651F" w:rsidRPr="00436A06" w:rsidRDefault="00F5651F">
      <w:pPr>
        <w:pStyle w:val="BodyText"/>
        <w:kinsoku w:val="0"/>
        <w:overflowPunct w:val="0"/>
        <w:spacing w:before="9"/>
        <w:ind w:left="0" w:firstLine="0"/>
        <w:rPr>
          <w:rFonts w:asciiTheme="minorHAnsi" w:hAnsiTheme="minorHAnsi"/>
          <w:b/>
          <w:bCs/>
        </w:rPr>
      </w:pPr>
    </w:p>
    <w:p w14:paraId="09E62F61" w14:textId="77777777" w:rsidR="00563C18" w:rsidRPr="00436A06" w:rsidRDefault="00F5651F" w:rsidP="00563C18">
      <w:pPr>
        <w:pStyle w:val="BodyText"/>
        <w:tabs>
          <w:tab w:val="left" w:pos="2440"/>
          <w:tab w:val="left" w:pos="10035"/>
        </w:tabs>
        <w:kinsoku w:val="0"/>
        <w:overflowPunct w:val="0"/>
        <w:ind w:left="0" w:firstLine="0"/>
        <w:rPr>
          <w:rFonts w:asciiTheme="minorHAnsi" w:hAnsiTheme="minorHAnsi"/>
          <w:spacing w:val="-2"/>
          <w:u w:val="single"/>
        </w:rPr>
      </w:pPr>
      <w:r w:rsidRPr="00436A06">
        <w:rPr>
          <w:rFonts w:asciiTheme="minorHAnsi" w:hAnsiTheme="minorHAnsi"/>
          <w:spacing w:val="-1"/>
        </w:rPr>
        <w:t>Company</w:t>
      </w:r>
      <w:r w:rsidRPr="00436A06">
        <w:rPr>
          <w:rFonts w:asciiTheme="minorHAnsi" w:hAnsiTheme="minorHAnsi"/>
        </w:rPr>
        <w:t xml:space="preserve"> </w:t>
      </w:r>
      <w:r w:rsidRPr="00436A06">
        <w:rPr>
          <w:rFonts w:asciiTheme="minorHAnsi" w:hAnsiTheme="minorHAnsi"/>
          <w:spacing w:val="-2"/>
        </w:rPr>
        <w:t>Name:</w:t>
      </w:r>
      <w:r w:rsidR="00563C18" w:rsidRPr="00436A06">
        <w:rPr>
          <w:rFonts w:asciiTheme="minorHAnsi" w:hAnsiTheme="minorHAnsi"/>
          <w:spacing w:val="-2"/>
        </w:rPr>
        <w:t xml:space="preserve"> </w:t>
      </w:r>
      <w:r w:rsidR="00563C18" w:rsidRPr="00436A06">
        <w:rPr>
          <w:rFonts w:asciiTheme="minorHAnsi" w:hAnsiTheme="minorHAnsi"/>
          <w:spacing w:val="-2"/>
          <w:u w:val="single"/>
        </w:rPr>
        <w:tab/>
      </w:r>
      <w:r w:rsidR="00563C18" w:rsidRPr="00436A06">
        <w:rPr>
          <w:rFonts w:asciiTheme="minorHAnsi" w:hAnsiTheme="minorHAnsi"/>
          <w:spacing w:val="-2"/>
          <w:u w:val="single"/>
        </w:rPr>
        <w:tab/>
      </w:r>
    </w:p>
    <w:p w14:paraId="5EB45927" w14:textId="77777777" w:rsidR="00F5651F" w:rsidRPr="00436A06" w:rsidRDefault="00F5651F" w:rsidP="00563C18">
      <w:pPr>
        <w:pStyle w:val="BodyText"/>
        <w:tabs>
          <w:tab w:val="left" w:pos="2440"/>
          <w:tab w:val="left" w:pos="10035"/>
        </w:tabs>
        <w:kinsoku w:val="0"/>
        <w:overflowPunct w:val="0"/>
        <w:ind w:left="0" w:firstLine="0"/>
        <w:rPr>
          <w:rFonts w:asciiTheme="minorHAnsi" w:hAnsiTheme="minorHAnsi"/>
        </w:rPr>
      </w:pPr>
      <w:r w:rsidRPr="00436A06">
        <w:rPr>
          <w:rFonts w:asciiTheme="minorHAnsi" w:hAnsiTheme="minorHAnsi"/>
        </w:rPr>
        <w:tab/>
      </w:r>
    </w:p>
    <w:p w14:paraId="47CD20DB" w14:textId="77777777" w:rsidR="00F5651F" w:rsidRPr="00436A06" w:rsidRDefault="00F5651F">
      <w:pPr>
        <w:pStyle w:val="BodyText"/>
        <w:kinsoku w:val="0"/>
        <w:overflowPunct w:val="0"/>
        <w:ind w:left="0" w:firstLine="0"/>
        <w:rPr>
          <w:rFonts w:asciiTheme="minorHAnsi" w:hAnsiTheme="minorHAnsi"/>
        </w:rPr>
      </w:pPr>
    </w:p>
    <w:p w14:paraId="23725CC8" w14:textId="02388C3A" w:rsidR="00563C18" w:rsidRPr="00436A06" w:rsidRDefault="00563C18"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 #1 as of January 1, 20</w:t>
      </w:r>
      <w:r w:rsidR="00282AA9">
        <w:rPr>
          <w:rFonts w:asciiTheme="minorHAnsi" w:hAnsiTheme="minorHAnsi"/>
          <w:spacing w:val="-1"/>
        </w:rPr>
        <w:t>2</w:t>
      </w:r>
      <w:r w:rsidR="00894269">
        <w:rPr>
          <w:rFonts w:asciiTheme="minorHAnsi" w:hAnsiTheme="minorHAnsi"/>
          <w:spacing w:val="-1"/>
        </w:rPr>
        <w:t>5</w:t>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755E3BB8" w14:textId="77777777" w:rsidR="00563C18" w:rsidRPr="00436A06" w:rsidRDefault="00563C18" w:rsidP="00563C18">
      <w:pPr>
        <w:pStyle w:val="BodyText"/>
        <w:kinsoku w:val="0"/>
        <w:overflowPunct w:val="0"/>
        <w:spacing w:before="56"/>
        <w:ind w:left="0" w:firstLine="0"/>
        <w:rPr>
          <w:rFonts w:asciiTheme="minorHAnsi" w:hAnsiTheme="minorHAnsi"/>
          <w:spacing w:val="-1"/>
        </w:rPr>
      </w:pPr>
    </w:p>
    <w:p w14:paraId="3B260498" w14:textId="0E59255E"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68</w:t>
      </w:r>
      <w:r w:rsidRPr="00436A06">
        <w:rPr>
          <w:rFonts w:asciiTheme="minorHAnsi" w:hAnsiTheme="minorHAnsi"/>
          <w:spacing w:val="-2"/>
        </w:rPr>
        <w:t xml:space="preserve">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w:t>
      </w:r>
      <w:r w:rsidR="00282AA9">
        <w:rPr>
          <w:rFonts w:asciiTheme="minorHAnsi" w:hAnsiTheme="minorHAnsi"/>
          <w:spacing w:val="-1"/>
        </w:rPr>
        <w:t>2</w:t>
      </w:r>
      <w:r w:rsidR="00894269">
        <w:rPr>
          <w:rFonts w:asciiTheme="minorHAnsi" w:hAnsiTheme="minorHAnsi"/>
          <w:spacing w:val="-1"/>
        </w:rPr>
        <w:t>5</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3C8B13B6" w14:textId="77777777" w:rsidR="00563C18" w:rsidRPr="00436A06" w:rsidRDefault="00563C18" w:rsidP="00563C18">
      <w:pPr>
        <w:pStyle w:val="BodyText"/>
        <w:kinsoku w:val="0"/>
        <w:overflowPunct w:val="0"/>
        <w:spacing w:before="56"/>
        <w:ind w:left="0" w:firstLine="0"/>
        <w:rPr>
          <w:rFonts w:asciiTheme="minorHAnsi" w:hAnsiTheme="minorHAnsi"/>
          <w:spacing w:val="-1"/>
          <w:u w:val="single"/>
        </w:rPr>
      </w:pPr>
    </w:p>
    <w:p w14:paraId="3E7FF473" w14:textId="1E3E2FB4" w:rsidR="00563C18" w:rsidRPr="00436A06" w:rsidRDefault="00563C18"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 #2 as of January 1, 202</w:t>
      </w:r>
      <w:r w:rsidR="00894269">
        <w:rPr>
          <w:rFonts w:asciiTheme="minorHAnsi" w:hAnsiTheme="minorHAnsi"/>
          <w:spacing w:val="-1"/>
        </w:rPr>
        <w:t>6</w:t>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4DD1B69E" w14:textId="77777777" w:rsidR="00F5651F" w:rsidRPr="00436A06" w:rsidRDefault="00F5651F">
      <w:pPr>
        <w:pStyle w:val="BodyText"/>
        <w:kinsoku w:val="0"/>
        <w:overflowPunct w:val="0"/>
        <w:spacing w:before="9"/>
        <w:ind w:left="0" w:firstLine="0"/>
        <w:rPr>
          <w:rFonts w:asciiTheme="minorHAnsi" w:hAnsiTheme="minorHAnsi"/>
        </w:rPr>
      </w:pPr>
    </w:p>
    <w:p w14:paraId="0157B93F" w14:textId="164086D4"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68</w:t>
      </w:r>
      <w:r w:rsidRPr="00436A06">
        <w:rPr>
          <w:rFonts w:asciiTheme="minorHAnsi" w:hAnsiTheme="minorHAnsi"/>
          <w:spacing w:val="-2"/>
        </w:rPr>
        <w:t xml:space="preserve">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202</w:t>
      </w:r>
      <w:r w:rsidR="00894269">
        <w:rPr>
          <w:rFonts w:asciiTheme="minorHAnsi" w:hAnsiTheme="minorHAnsi"/>
          <w:spacing w:val="-1"/>
        </w:rPr>
        <w:t>6</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1D6A644E" w14:textId="77777777" w:rsidR="00F5651F" w:rsidRPr="00436A06" w:rsidRDefault="00F5651F">
      <w:pPr>
        <w:pStyle w:val="BodyText"/>
        <w:kinsoku w:val="0"/>
        <w:overflowPunct w:val="0"/>
        <w:spacing w:before="10"/>
        <w:ind w:left="0" w:firstLine="0"/>
        <w:rPr>
          <w:rFonts w:asciiTheme="minorHAnsi" w:hAnsiTheme="minorHAnsi"/>
        </w:rPr>
      </w:pPr>
    </w:p>
    <w:p w14:paraId="1596C394" w14:textId="2D4937EF"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w:t>
      </w:r>
      <w:r w:rsidRPr="00436A06">
        <w:rPr>
          <w:rFonts w:asciiTheme="minorHAnsi" w:hAnsiTheme="minorHAnsi"/>
          <w:spacing w:val="-3"/>
        </w:rPr>
        <w:t xml:space="preserve"> </w:t>
      </w:r>
      <w:r w:rsidR="00563C18" w:rsidRPr="00436A06">
        <w:rPr>
          <w:rFonts w:asciiTheme="minorHAnsi" w:hAnsiTheme="minorHAnsi"/>
        </w:rPr>
        <w:t>#3</w:t>
      </w:r>
      <w:r w:rsidRPr="00436A06">
        <w:rPr>
          <w:rFonts w:asciiTheme="minorHAnsi" w:hAnsiTheme="minorHAnsi"/>
          <w:spacing w:val="-2"/>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January</w:t>
      </w:r>
      <w:r w:rsidRPr="00436A06">
        <w:rPr>
          <w:rFonts w:asciiTheme="minorHAnsi" w:hAnsiTheme="minorHAnsi"/>
          <w:spacing w:val="1"/>
        </w:rPr>
        <w:t xml:space="preserve"> </w:t>
      </w:r>
      <w:r w:rsidRPr="00436A06">
        <w:rPr>
          <w:rFonts w:asciiTheme="minorHAnsi" w:hAnsiTheme="minorHAnsi"/>
          <w:spacing w:val="-1"/>
        </w:rPr>
        <w:t>1,</w:t>
      </w:r>
      <w:r w:rsidRPr="00436A06">
        <w:rPr>
          <w:rFonts w:asciiTheme="minorHAnsi" w:hAnsiTheme="minorHAnsi"/>
        </w:rPr>
        <w:t xml:space="preserve"> </w:t>
      </w:r>
      <w:r w:rsidRPr="00436A06">
        <w:rPr>
          <w:rFonts w:asciiTheme="minorHAnsi" w:hAnsiTheme="minorHAnsi"/>
          <w:spacing w:val="-1"/>
        </w:rPr>
        <w:t>202</w:t>
      </w:r>
      <w:r w:rsidR="00894269">
        <w:rPr>
          <w:rFonts w:asciiTheme="minorHAnsi" w:hAnsiTheme="minorHAnsi"/>
          <w:spacing w:val="-1"/>
        </w:rPr>
        <w:t>7</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53D9CF6E" w14:textId="77777777" w:rsidR="00F5651F" w:rsidRPr="00436A06" w:rsidRDefault="00F5651F">
      <w:pPr>
        <w:pStyle w:val="BodyText"/>
        <w:kinsoku w:val="0"/>
        <w:overflowPunct w:val="0"/>
        <w:spacing w:before="9"/>
        <w:ind w:left="0" w:firstLine="0"/>
        <w:rPr>
          <w:rFonts w:asciiTheme="minorHAnsi" w:hAnsiTheme="minorHAnsi"/>
        </w:rPr>
      </w:pPr>
    </w:p>
    <w:p w14:paraId="65F79C2B" w14:textId="574FFD26"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68</w:t>
      </w:r>
      <w:r w:rsidRPr="00436A06">
        <w:rPr>
          <w:rFonts w:asciiTheme="minorHAnsi" w:hAnsiTheme="minorHAnsi"/>
          <w:spacing w:val="-2"/>
        </w:rPr>
        <w:t xml:space="preserve">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spacing w:val="1"/>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202</w:t>
      </w:r>
      <w:r w:rsidR="00894269">
        <w:rPr>
          <w:rFonts w:asciiTheme="minorHAnsi" w:hAnsiTheme="minorHAnsi"/>
          <w:spacing w:val="-1"/>
        </w:rPr>
        <w:t>7</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672F00AD" w14:textId="77777777" w:rsidR="00563C18" w:rsidRPr="00436A06" w:rsidRDefault="00563C18" w:rsidP="00563C18">
      <w:pPr>
        <w:pStyle w:val="BodyText"/>
        <w:kinsoku w:val="0"/>
        <w:overflowPunct w:val="0"/>
        <w:spacing w:before="56"/>
        <w:ind w:left="0" w:firstLine="0"/>
        <w:rPr>
          <w:rFonts w:asciiTheme="minorHAnsi" w:hAnsiTheme="minorHAnsi"/>
          <w:spacing w:val="-1"/>
          <w:u w:val="single"/>
        </w:rPr>
      </w:pPr>
    </w:p>
    <w:p w14:paraId="1139CBA3" w14:textId="1111E47F" w:rsidR="00563C18" w:rsidRPr="00436A06" w:rsidRDefault="00563C18"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w:t>
      </w:r>
      <w:r w:rsidRPr="00436A06">
        <w:rPr>
          <w:rFonts w:asciiTheme="minorHAnsi" w:hAnsiTheme="minorHAnsi"/>
          <w:spacing w:val="-3"/>
        </w:rPr>
        <w:t xml:space="preserve"> </w:t>
      </w:r>
      <w:r w:rsidRPr="00436A06">
        <w:rPr>
          <w:rFonts w:asciiTheme="minorHAnsi" w:hAnsiTheme="minorHAnsi"/>
        </w:rPr>
        <w:t>#4</w:t>
      </w:r>
      <w:r w:rsidRPr="00436A06">
        <w:rPr>
          <w:rFonts w:asciiTheme="minorHAnsi" w:hAnsiTheme="minorHAnsi"/>
          <w:spacing w:val="-2"/>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January</w:t>
      </w:r>
      <w:r w:rsidRPr="00436A06">
        <w:rPr>
          <w:rFonts w:asciiTheme="minorHAnsi" w:hAnsiTheme="minorHAnsi"/>
          <w:spacing w:val="1"/>
        </w:rPr>
        <w:t xml:space="preserve"> </w:t>
      </w:r>
      <w:r w:rsidRPr="00436A06">
        <w:rPr>
          <w:rFonts w:asciiTheme="minorHAnsi" w:hAnsiTheme="minorHAnsi"/>
          <w:spacing w:val="-1"/>
        </w:rPr>
        <w:t>1,</w:t>
      </w:r>
      <w:r w:rsidRPr="00436A06">
        <w:rPr>
          <w:rFonts w:asciiTheme="minorHAnsi" w:hAnsiTheme="minorHAnsi"/>
        </w:rPr>
        <w:t xml:space="preserve"> </w:t>
      </w:r>
      <w:r w:rsidRPr="00436A06">
        <w:rPr>
          <w:rFonts w:asciiTheme="minorHAnsi" w:hAnsiTheme="minorHAnsi"/>
          <w:spacing w:val="-1"/>
        </w:rPr>
        <w:t>202</w:t>
      </w:r>
      <w:r w:rsidR="00894269">
        <w:rPr>
          <w:rFonts w:asciiTheme="minorHAnsi" w:hAnsiTheme="minorHAnsi"/>
          <w:spacing w:val="-1"/>
        </w:rPr>
        <w:t>8</w:t>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7145D712" w14:textId="77777777" w:rsidR="00F5651F" w:rsidRPr="00436A06" w:rsidRDefault="00F5651F">
      <w:pPr>
        <w:pStyle w:val="BodyText"/>
        <w:kinsoku w:val="0"/>
        <w:overflowPunct w:val="0"/>
        <w:spacing w:before="9"/>
        <w:ind w:left="0" w:firstLine="0"/>
        <w:rPr>
          <w:rFonts w:asciiTheme="minorHAnsi" w:hAnsiTheme="minorHAnsi"/>
        </w:rPr>
      </w:pPr>
    </w:p>
    <w:p w14:paraId="1F58C9D9" w14:textId="625D5C42"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68</w:t>
      </w:r>
      <w:r w:rsidRPr="00436A06">
        <w:rPr>
          <w:rFonts w:asciiTheme="minorHAnsi" w:hAnsiTheme="minorHAnsi"/>
          <w:spacing w:val="-2"/>
        </w:rPr>
        <w:t xml:space="preserve">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202</w:t>
      </w:r>
      <w:r w:rsidR="00894269">
        <w:rPr>
          <w:rFonts w:asciiTheme="minorHAnsi" w:hAnsiTheme="minorHAnsi"/>
          <w:spacing w:val="-1"/>
        </w:rPr>
        <w:t>8</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2C444A7F" w14:textId="77777777" w:rsidR="00F5651F" w:rsidRPr="00436A06" w:rsidRDefault="00F5651F">
      <w:pPr>
        <w:pStyle w:val="BodyText"/>
        <w:kinsoku w:val="0"/>
        <w:overflowPunct w:val="0"/>
        <w:spacing w:before="7"/>
        <w:ind w:left="0" w:firstLine="0"/>
        <w:rPr>
          <w:rFonts w:asciiTheme="minorHAnsi" w:hAnsiTheme="minorHAnsi"/>
        </w:rPr>
      </w:pPr>
    </w:p>
    <w:p w14:paraId="52EABA9C" w14:textId="738677F0"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w:t>
      </w:r>
      <w:r w:rsidRPr="00436A06">
        <w:rPr>
          <w:rFonts w:asciiTheme="minorHAnsi" w:hAnsiTheme="minorHAnsi"/>
          <w:spacing w:val="-3"/>
        </w:rPr>
        <w:t xml:space="preserve"> </w:t>
      </w:r>
      <w:r w:rsidR="00563C18" w:rsidRPr="00436A06">
        <w:rPr>
          <w:rFonts w:asciiTheme="minorHAnsi" w:hAnsiTheme="minorHAnsi"/>
        </w:rPr>
        <w:t>#5</w:t>
      </w:r>
      <w:r w:rsidRPr="00436A06">
        <w:rPr>
          <w:rFonts w:asciiTheme="minorHAnsi" w:hAnsiTheme="minorHAnsi"/>
          <w:spacing w:val="-2"/>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January</w:t>
      </w:r>
      <w:r w:rsidRPr="00436A06">
        <w:rPr>
          <w:rFonts w:asciiTheme="minorHAnsi" w:hAnsiTheme="minorHAnsi"/>
          <w:spacing w:val="1"/>
        </w:rPr>
        <w:t xml:space="preserve"> </w:t>
      </w:r>
      <w:r w:rsidRPr="00436A06">
        <w:rPr>
          <w:rFonts w:asciiTheme="minorHAnsi" w:hAnsiTheme="minorHAnsi"/>
          <w:spacing w:val="-1"/>
        </w:rPr>
        <w:t>1,</w:t>
      </w:r>
      <w:r w:rsidRPr="00436A06">
        <w:rPr>
          <w:rFonts w:asciiTheme="minorHAnsi" w:hAnsiTheme="minorHAnsi"/>
        </w:rPr>
        <w:t xml:space="preserve"> </w:t>
      </w:r>
      <w:r w:rsidRPr="00436A06">
        <w:rPr>
          <w:rFonts w:asciiTheme="minorHAnsi" w:hAnsiTheme="minorHAnsi"/>
          <w:spacing w:val="-1"/>
        </w:rPr>
        <w:t>20</w:t>
      </w:r>
      <w:r w:rsidR="00894269">
        <w:rPr>
          <w:rFonts w:asciiTheme="minorHAnsi" w:hAnsiTheme="minorHAnsi"/>
          <w:spacing w:val="-1"/>
        </w:rPr>
        <w:t>29</w:t>
      </w:r>
      <w:r w:rsidR="00894269">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1205CFA9" w14:textId="77777777" w:rsidR="00F5651F" w:rsidRPr="00436A06" w:rsidRDefault="00F5651F">
      <w:pPr>
        <w:pStyle w:val="BodyText"/>
        <w:kinsoku w:val="0"/>
        <w:overflowPunct w:val="0"/>
        <w:spacing w:before="9"/>
        <w:ind w:left="0" w:firstLine="0"/>
        <w:rPr>
          <w:rFonts w:asciiTheme="minorHAnsi" w:hAnsiTheme="minorHAnsi"/>
        </w:rPr>
      </w:pPr>
    </w:p>
    <w:p w14:paraId="03FC49D6" w14:textId="35D0C647"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 xml:space="preserve">68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w:t>
      </w:r>
      <w:r w:rsidR="00894269">
        <w:rPr>
          <w:rFonts w:asciiTheme="minorHAnsi" w:hAnsiTheme="minorHAnsi"/>
          <w:spacing w:val="-1"/>
        </w:rPr>
        <w:t>29</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00A93624" w14:textId="77777777" w:rsidR="00563C18" w:rsidRPr="00436A06" w:rsidRDefault="00563C18" w:rsidP="00563C18">
      <w:pPr>
        <w:pStyle w:val="BodyText"/>
        <w:kinsoku w:val="0"/>
        <w:overflowPunct w:val="0"/>
        <w:spacing w:before="56"/>
        <w:ind w:left="0" w:firstLine="0"/>
        <w:rPr>
          <w:rFonts w:asciiTheme="minorHAnsi" w:hAnsiTheme="minorHAnsi"/>
          <w:spacing w:val="-1"/>
          <w:u w:val="single"/>
        </w:rPr>
      </w:pPr>
    </w:p>
    <w:p w14:paraId="768EBAAC" w14:textId="0DE5A496" w:rsidR="00563C18" w:rsidRPr="00436A06" w:rsidRDefault="00563C18"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Full valuation</w:t>
      </w:r>
      <w:r w:rsidRPr="00436A06">
        <w:rPr>
          <w:rFonts w:asciiTheme="minorHAnsi" w:hAnsiTheme="minorHAnsi"/>
          <w:spacing w:val="-3"/>
        </w:rPr>
        <w:t xml:space="preserve"> </w:t>
      </w:r>
      <w:r w:rsidRPr="00436A06">
        <w:rPr>
          <w:rFonts w:asciiTheme="minorHAnsi" w:hAnsiTheme="minorHAnsi"/>
        </w:rPr>
        <w:t>#6</w:t>
      </w:r>
      <w:r w:rsidRPr="00436A06">
        <w:rPr>
          <w:rFonts w:asciiTheme="minorHAnsi" w:hAnsiTheme="minorHAnsi"/>
          <w:spacing w:val="-2"/>
        </w:rPr>
        <w:t xml:space="preserve"> </w:t>
      </w:r>
      <w:r w:rsidRPr="00436A06">
        <w:rPr>
          <w:rFonts w:asciiTheme="minorHAnsi" w:hAnsiTheme="minorHAnsi"/>
        </w:rPr>
        <w:t>as</w:t>
      </w:r>
      <w:r w:rsidRPr="00436A06">
        <w:rPr>
          <w:rFonts w:asciiTheme="minorHAnsi" w:hAnsiTheme="minorHAnsi"/>
          <w:spacing w:val="-2"/>
        </w:rPr>
        <w:t xml:space="preserve"> </w:t>
      </w:r>
      <w:r w:rsidRPr="00436A06">
        <w:rPr>
          <w:rFonts w:asciiTheme="minorHAnsi" w:hAnsiTheme="minorHAnsi"/>
        </w:rPr>
        <w:t xml:space="preserve">of </w:t>
      </w:r>
      <w:r w:rsidRPr="00436A06">
        <w:rPr>
          <w:rFonts w:asciiTheme="minorHAnsi" w:hAnsiTheme="minorHAnsi"/>
          <w:spacing w:val="-1"/>
        </w:rPr>
        <w:t>January</w:t>
      </w:r>
      <w:r w:rsidRPr="00436A06">
        <w:rPr>
          <w:rFonts w:asciiTheme="minorHAnsi" w:hAnsiTheme="minorHAnsi"/>
          <w:spacing w:val="1"/>
        </w:rPr>
        <w:t xml:space="preserve"> </w:t>
      </w:r>
      <w:r w:rsidRPr="00436A06">
        <w:rPr>
          <w:rFonts w:asciiTheme="minorHAnsi" w:hAnsiTheme="minorHAnsi"/>
          <w:spacing w:val="-1"/>
        </w:rPr>
        <w:t>1,</w:t>
      </w:r>
      <w:r w:rsidRPr="00436A06">
        <w:rPr>
          <w:rFonts w:asciiTheme="minorHAnsi" w:hAnsiTheme="minorHAnsi"/>
        </w:rPr>
        <w:t xml:space="preserve"> </w:t>
      </w:r>
      <w:r w:rsidRPr="00436A06">
        <w:rPr>
          <w:rFonts w:asciiTheme="minorHAnsi" w:hAnsiTheme="minorHAnsi"/>
          <w:spacing w:val="-1"/>
        </w:rPr>
        <w:t>20</w:t>
      </w:r>
      <w:r w:rsidR="00894269">
        <w:rPr>
          <w:rFonts w:asciiTheme="minorHAnsi" w:hAnsiTheme="minorHAnsi"/>
          <w:spacing w:val="-1"/>
        </w:rPr>
        <w:t>30</w:t>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5C9C5025" w14:textId="77777777" w:rsidR="00F5651F" w:rsidRPr="00436A06" w:rsidRDefault="00F5651F">
      <w:pPr>
        <w:pStyle w:val="BodyText"/>
        <w:kinsoku w:val="0"/>
        <w:overflowPunct w:val="0"/>
        <w:spacing w:before="9"/>
        <w:ind w:left="0" w:firstLine="0"/>
        <w:rPr>
          <w:rFonts w:asciiTheme="minorHAnsi" w:hAnsiTheme="minorHAnsi"/>
        </w:rPr>
      </w:pPr>
    </w:p>
    <w:p w14:paraId="73BB83F7" w14:textId="67213217"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GASB Statements</w:t>
      </w:r>
      <w:r w:rsidRPr="00436A06">
        <w:rPr>
          <w:rFonts w:asciiTheme="minorHAnsi" w:hAnsiTheme="minorHAnsi"/>
        </w:rPr>
        <w:t xml:space="preserve"> </w:t>
      </w:r>
      <w:r w:rsidRPr="00436A06">
        <w:rPr>
          <w:rFonts w:asciiTheme="minorHAnsi" w:hAnsiTheme="minorHAnsi"/>
          <w:spacing w:val="-1"/>
        </w:rPr>
        <w:t>No.</w:t>
      </w:r>
      <w:r w:rsidRPr="00436A06">
        <w:rPr>
          <w:rFonts w:asciiTheme="minorHAnsi" w:hAnsiTheme="minorHAnsi"/>
        </w:rPr>
        <w:t xml:space="preserve"> </w:t>
      </w:r>
      <w:r w:rsidRPr="00436A06">
        <w:rPr>
          <w:rFonts w:asciiTheme="minorHAnsi" w:hAnsiTheme="minorHAnsi"/>
          <w:spacing w:val="-1"/>
        </w:rPr>
        <w:t>67</w:t>
      </w:r>
      <w:r w:rsidRPr="00436A06">
        <w:rPr>
          <w:rFonts w:asciiTheme="minorHAnsi" w:hAnsiTheme="minorHAnsi"/>
        </w:rPr>
        <w:t xml:space="preserve"> </w:t>
      </w:r>
      <w:r w:rsidRPr="00436A06">
        <w:rPr>
          <w:rFonts w:asciiTheme="minorHAnsi" w:hAnsiTheme="minorHAnsi"/>
          <w:spacing w:val="-1"/>
        </w:rPr>
        <w:t xml:space="preserve">and </w:t>
      </w:r>
      <w:r w:rsidRPr="00436A06">
        <w:rPr>
          <w:rFonts w:asciiTheme="minorHAnsi" w:hAnsiTheme="minorHAnsi"/>
        </w:rPr>
        <w:t>68</w:t>
      </w:r>
      <w:r w:rsidRPr="00436A06">
        <w:rPr>
          <w:rFonts w:asciiTheme="minorHAnsi" w:hAnsiTheme="minorHAnsi"/>
          <w:spacing w:val="-2"/>
        </w:rPr>
        <w:t xml:space="preserve"> </w:t>
      </w:r>
      <w:r w:rsidRPr="00436A06">
        <w:rPr>
          <w:rFonts w:asciiTheme="minorHAnsi" w:hAnsiTheme="minorHAnsi"/>
          <w:spacing w:val="-1"/>
        </w:rPr>
        <w:t>Report</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Fiscal</w:t>
      </w:r>
      <w:r w:rsidRPr="00436A06">
        <w:rPr>
          <w:rFonts w:asciiTheme="minorHAnsi" w:hAnsiTheme="minorHAnsi"/>
          <w:spacing w:val="-3"/>
        </w:rPr>
        <w:t xml:space="preserve"> </w:t>
      </w:r>
      <w:r w:rsidRPr="00436A06">
        <w:rPr>
          <w:rFonts w:asciiTheme="minorHAnsi" w:hAnsiTheme="minorHAnsi"/>
          <w:spacing w:val="-1"/>
        </w:rPr>
        <w:t>Year</w:t>
      </w:r>
      <w:r w:rsidRPr="00436A06">
        <w:rPr>
          <w:rFonts w:asciiTheme="minorHAnsi" w:hAnsiTheme="minorHAnsi"/>
        </w:rPr>
        <w:t xml:space="preserve"> </w:t>
      </w:r>
      <w:r w:rsidRPr="00436A06">
        <w:rPr>
          <w:rFonts w:asciiTheme="minorHAnsi" w:hAnsiTheme="minorHAnsi"/>
          <w:spacing w:val="-1"/>
        </w:rPr>
        <w:t>20</w:t>
      </w:r>
      <w:r w:rsidR="00894269">
        <w:rPr>
          <w:rFonts w:asciiTheme="minorHAnsi" w:hAnsiTheme="minorHAnsi"/>
          <w:spacing w:val="-1"/>
        </w:rPr>
        <w:t>30</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7BC2837A" w14:textId="77777777" w:rsidR="00563C18" w:rsidRDefault="00563C18" w:rsidP="00563C18">
      <w:pPr>
        <w:pStyle w:val="BodyText"/>
        <w:kinsoku w:val="0"/>
        <w:overflowPunct w:val="0"/>
        <w:spacing w:before="56"/>
        <w:ind w:left="0" w:firstLine="0"/>
        <w:rPr>
          <w:rFonts w:asciiTheme="minorHAnsi" w:hAnsiTheme="minorHAnsi"/>
          <w:spacing w:val="-1"/>
          <w:u w:val="single"/>
        </w:rPr>
      </w:pPr>
    </w:p>
    <w:p w14:paraId="703ADD1F" w14:textId="77777777" w:rsidR="00F5651F" w:rsidRPr="00436A06" w:rsidRDefault="00F5651F"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Hourly</w:t>
      </w:r>
      <w:r w:rsidRPr="00436A06">
        <w:rPr>
          <w:rFonts w:asciiTheme="minorHAnsi" w:hAnsiTheme="minorHAnsi"/>
        </w:rPr>
        <w:t xml:space="preserve"> </w:t>
      </w:r>
      <w:r w:rsidRPr="00436A06">
        <w:rPr>
          <w:rFonts w:asciiTheme="minorHAnsi" w:hAnsiTheme="minorHAnsi"/>
          <w:spacing w:val="-1"/>
        </w:rPr>
        <w:t>rate</w:t>
      </w:r>
      <w:r w:rsidRPr="00436A06">
        <w:rPr>
          <w:rFonts w:asciiTheme="minorHAnsi" w:hAnsiTheme="minorHAnsi"/>
        </w:rPr>
        <w:t xml:space="preserve"> </w:t>
      </w:r>
      <w:r w:rsidRPr="00436A06">
        <w:rPr>
          <w:rFonts w:asciiTheme="minorHAnsi" w:hAnsiTheme="minorHAnsi"/>
          <w:spacing w:val="-1"/>
        </w:rPr>
        <w:t>for</w:t>
      </w:r>
      <w:r w:rsidRPr="00436A06">
        <w:rPr>
          <w:rFonts w:asciiTheme="minorHAnsi" w:hAnsiTheme="minorHAnsi"/>
        </w:rPr>
        <w:t xml:space="preserve"> </w:t>
      </w:r>
      <w:r w:rsidRPr="00436A06">
        <w:rPr>
          <w:rFonts w:asciiTheme="minorHAnsi" w:hAnsiTheme="minorHAnsi"/>
          <w:spacing w:val="-1"/>
        </w:rPr>
        <w:t>additional</w:t>
      </w:r>
      <w:r w:rsidRPr="00436A06">
        <w:rPr>
          <w:rFonts w:asciiTheme="minorHAnsi" w:hAnsiTheme="minorHAnsi"/>
        </w:rPr>
        <w:t xml:space="preserve"> </w:t>
      </w:r>
      <w:r w:rsidRPr="00436A06">
        <w:rPr>
          <w:rFonts w:asciiTheme="minorHAnsi" w:hAnsiTheme="minorHAnsi"/>
          <w:spacing w:val="-1"/>
        </w:rPr>
        <w:t>services</w:t>
      </w:r>
      <w:r w:rsidRPr="00436A06">
        <w:rPr>
          <w:rFonts w:asciiTheme="minorHAnsi" w:hAnsiTheme="minorHAnsi"/>
        </w:rPr>
        <w:t xml:space="preserve"> </w:t>
      </w:r>
      <w:r w:rsidRPr="00436A06">
        <w:rPr>
          <w:rFonts w:asciiTheme="minorHAnsi" w:hAnsiTheme="minorHAnsi"/>
          <w:spacing w:val="-1"/>
        </w:rPr>
        <w:t>not</w:t>
      </w:r>
      <w:r w:rsidRPr="00436A06">
        <w:rPr>
          <w:rFonts w:asciiTheme="minorHAnsi" w:hAnsiTheme="minorHAnsi"/>
        </w:rPr>
        <w:t xml:space="preserve"> </w:t>
      </w:r>
      <w:r w:rsidRPr="00436A06">
        <w:rPr>
          <w:rFonts w:asciiTheme="minorHAnsi" w:hAnsiTheme="minorHAnsi"/>
          <w:spacing w:val="-1"/>
        </w:rPr>
        <w:t>contemplated</w:t>
      </w:r>
      <w:r w:rsidRPr="00436A06">
        <w:rPr>
          <w:rFonts w:asciiTheme="minorHAnsi" w:hAnsiTheme="minorHAnsi"/>
        </w:rPr>
        <w:t xml:space="preserve"> </w:t>
      </w:r>
      <w:r w:rsidRPr="00436A06">
        <w:rPr>
          <w:rFonts w:asciiTheme="minorHAnsi" w:hAnsiTheme="minorHAnsi"/>
          <w:spacing w:val="-2"/>
        </w:rPr>
        <w:t>by</w:t>
      </w:r>
      <w:r w:rsidRPr="00436A06">
        <w:rPr>
          <w:rFonts w:asciiTheme="minorHAnsi" w:hAnsiTheme="minorHAnsi"/>
        </w:rPr>
        <w:t xml:space="preserve"> </w:t>
      </w:r>
      <w:r w:rsidRPr="00436A06">
        <w:rPr>
          <w:rFonts w:asciiTheme="minorHAnsi" w:hAnsiTheme="minorHAnsi"/>
          <w:spacing w:val="-1"/>
        </w:rPr>
        <w:t>RFP</w:t>
      </w:r>
      <w:r w:rsidR="00563C18" w:rsidRPr="00436A06">
        <w:rPr>
          <w:rFonts w:asciiTheme="minorHAnsi" w:hAnsiTheme="minorHAnsi"/>
          <w:spacing w:val="-1"/>
        </w:rPr>
        <w:tab/>
      </w:r>
      <w:r w:rsidR="00563C18" w:rsidRPr="00436A06">
        <w:rPr>
          <w:rFonts w:asciiTheme="minorHAnsi" w:hAnsiTheme="minorHAnsi"/>
          <w:spacing w:val="-1"/>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r w:rsidR="00563C18" w:rsidRPr="00436A06">
        <w:rPr>
          <w:rFonts w:asciiTheme="minorHAnsi" w:hAnsiTheme="minorHAnsi"/>
          <w:spacing w:val="-1"/>
          <w:u w:val="single"/>
        </w:rPr>
        <w:tab/>
      </w:r>
    </w:p>
    <w:p w14:paraId="1D41ED91" w14:textId="77777777" w:rsidR="00783D64" w:rsidRPr="00436A06" w:rsidRDefault="00783D64" w:rsidP="00563C18">
      <w:pPr>
        <w:pStyle w:val="BodyText"/>
        <w:kinsoku w:val="0"/>
        <w:overflowPunct w:val="0"/>
        <w:spacing w:before="56"/>
        <w:ind w:left="0" w:firstLine="0"/>
        <w:rPr>
          <w:rFonts w:asciiTheme="minorHAnsi" w:hAnsiTheme="minorHAnsi"/>
          <w:spacing w:val="-1"/>
          <w:u w:val="single"/>
        </w:rPr>
      </w:pPr>
    </w:p>
    <w:p w14:paraId="05439E88" w14:textId="77777777" w:rsidR="00783D64" w:rsidRPr="00436A06" w:rsidRDefault="00783D64"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Member Statements</w:t>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0E258C7E" w14:textId="77777777" w:rsidR="00F5651F" w:rsidRPr="00436A06" w:rsidRDefault="00F5651F">
      <w:pPr>
        <w:pStyle w:val="BodyText"/>
        <w:kinsoku w:val="0"/>
        <w:overflowPunct w:val="0"/>
        <w:ind w:left="0" w:firstLine="0"/>
        <w:rPr>
          <w:rFonts w:asciiTheme="minorHAnsi" w:hAnsiTheme="minorHAnsi"/>
        </w:rPr>
      </w:pPr>
    </w:p>
    <w:p w14:paraId="518B8362" w14:textId="77777777" w:rsidR="00F5651F" w:rsidRPr="00436A06" w:rsidRDefault="00F5651F">
      <w:pPr>
        <w:pStyle w:val="BodyText"/>
        <w:kinsoku w:val="0"/>
        <w:overflowPunct w:val="0"/>
        <w:spacing w:before="7"/>
        <w:ind w:left="0" w:firstLine="0"/>
        <w:rPr>
          <w:rFonts w:asciiTheme="minorHAnsi" w:hAnsiTheme="minorHAnsi"/>
        </w:rPr>
      </w:pPr>
    </w:p>
    <w:p w14:paraId="703C169F" w14:textId="77777777" w:rsidR="00F5651F" w:rsidRPr="00436A06" w:rsidRDefault="00563C18" w:rsidP="00563C18">
      <w:pPr>
        <w:pStyle w:val="BodyText"/>
        <w:kinsoku w:val="0"/>
        <w:overflowPunct w:val="0"/>
        <w:spacing w:before="56"/>
        <w:ind w:left="0" w:firstLine="0"/>
        <w:rPr>
          <w:rFonts w:asciiTheme="minorHAnsi" w:hAnsiTheme="minorHAnsi"/>
          <w:spacing w:val="-1"/>
          <w:u w:val="single"/>
        </w:rPr>
      </w:pPr>
      <w:r w:rsidRPr="00436A06">
        <w:rPr>
          <w:rFonts w:asciiTheme="minorHAnsi" w:hAnsiTheme="minorHAnsi"/>
          <w:spacing w:val="-1"/>
        </w:rPr>
        <w:t xml:space="preserve">Signature </w:t>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r w:rsidRPr="00436A06">
        <w:rPr>
          <w:rFonts w:asciiTheme="minorHAnsi" w:hAnsiTheme="minorHAnsi"/>
          <w:spacing w:val="-1"/>
          <w:u w:val="single"/>
        </w:rPr>
        <w:tab/>
      </w:r>
    </w:p>
    <w:p w14:paraId="4C3CD1AA" w14:textId="77777777" w:rsidR="00F5651F" w:rsidRPr="00436A06" w:rsidRDefault="00F5651F">
      <w:pPr>
        <w:pStyle w:val="BodyText"/>
        <w:kinsoku w:val="0"/>
        <w:overflowPunct w:val="0"/>
        <w:spacing w:before="9"/>
        <w:ind w:left="0" w:firstLine="0"/>
        <w:rPr>
          <w:rFonts w:asciiTheme="minorHAnsi" w:hAnsiTheme="minorHAnsi"/>
          <w:sz w:val="24"/>
          <w:szCs w:val="24"/>
        </w:rPr>
      </w:pPr>
    </w:p>
    <w:p w14:paraId="544442FE" w14:textId="77777777" w:rsidR="00F5651F" w:rsidRPr="00436A06" w:rsidRDefault="00F5651F" w:rsidP="00563C18">
      <w:pPr>
        <w:pStyle w:val="BodyText"/>
        <w:kinsoku w:val="0"/>
        <w:overflowPunct w:val="0"/>
        <w:spacing w:before="56"/>
        <w:ind w:left="0" w:firstLine="0"/>
        <w:rPr>
          <w:rFonts w:asciiTheme="minorHAnsi" w:hAnsiTheme="minorHAnsi"/>
          <w:sz w:val="24"/>
          <w:szCs w:val="24"/>
          <w:u w:val="single"/>
        </w:rPr>
      </w:pPr>
      <w:r w:rsidRPr="00436A06">
        <w:rPr>
          <w:rFonts w:asciiTheme="minorHAnsi" w:hAnsiTheme="minorHAnsi"/>
          <w:spacing w:val="-1"/>
          <w:sz w:val="24"/>
          <w:szCs w:val="24"/>
        </w:rPr>
        <w:t>Title</w:t>
      </w:r>
      <w:r w:rsidR="00563C18" w:rsidRPr="00436A06">
        <w:rPr>
          <w:rFonts w:asciiTheme="minorHAnsi" w:hAnsiTheme="minorHAnsi"/>
          <w:spacing w:val="-1"/>
          <w:sz w:val="24"/>
          <w:szCs w:val="24"/>
        </w:rPr>
        <w:t xml:space="preserve"> </w:t>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r w:rsidR="00563C18" w:rsidRPr="00436A06">
        <w:rPr>
          <w:rFonts w:asciiTheme="minorHAnsi" w:hAnsiTheme="minorHAnsi"/>
          <w:spacing w:val="-1"/>
          <w:sz w:val="24"/>
          <w:szCs w:val="24"/>
          <w:u w:val="single"/>
        </w:rPr>
        <w:tab/>
      </w:r>
    </w:p>
    <w:p w14:paraId="59CAFB1D" w14:textId="77777777" w:rsidR="00F5651F" w:rsidRPr="00436A06" w:rsidRDefault="00F5651F" w:rsidP="00563C18">
      <w:pPr>
        <w:pStyle w:val="BodyText"/>
        <w:kinsoku w:val="0"/>
        <w:overflowPunct w:val="0"/>
        <w:spacing w:line="20" w:lineRule="atLeast"/>
        <w:rPr>
          <w:rFonts w:asciiTheme="minorHAnsi" w:hAnsiTheme="minorHAnsi"/>
          <w:sz w:val="24"/>
          <w:szCs w:val="24"/>
        </w:rPr>
      </w:pPr>
    </w:p>
    <w:sectPr w:rsidR="00F5651F" w:rsidRPr="00436A06">
      <w:pgSz w:w="12240" w:h="15840"/>
      <w:pgMar w:top="1400" w:right="760" w:bottom="280" w:left="1340" w:header="720" w:footer="720" w:gutter="0"/>
      <w:cols w:space="720" w:equalWidth="0">
        <w:col w:w="10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0E3E" w14:textId="77777777" w:rsidR="00436A06" w:rsidRDefault="00436A06" w:rsidP="00436A06">
      <w:r>
        <w:separator/>
      </w:r>
    </w:p>
  </w:endnote>
  <w:endnote w:type="continuationSeparator" w:id="0">
    <w:p w14:paraId="2631E701" w14:textId="77777777" w:rsidR="00436A06" w:rsidRDefault="00436A06" w:rsidP="0043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F0D14" w14:textId="77777777" w:rsidR="00436A06" w:rsidRDefault="00436A06" w:rsidP="00436A06">
      <w:r>
        <w:separator/>
      </w:r>
    </w:p>
  </w:footnote>
  <w:footnote w:type="continuationSeparator" w:id="0">
    <w:p w14:paraId="4DC27BA8" w14:textId="77777777" w:rsidR="00436A06" w:rsidRDefault="00436A06" w:rsidP="00436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360"/>
      </w:pPr>
      <w:rPr>
        <w:rFonts w:ascii="Calibri" w:hAnsi="Calibri" w:cs="Calibri"/>
        <w:b w:val="0"/>
        <w:bCs w:val="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2" w15:restartNumberingAfterBreak="0">
    <w:nsid w:val="00000404"/>
    <w:multiLevelType w:val="multilevel"/>
    <w:tmpl w:val="00000887"/>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3" w15:restartNumberingAfterBreak="0">
    <w:nsid w:val="00000405"/>
    <w:multiLevelType w:val="multilevel"/>
    <w:tmpl w:val="00000888"/>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4" w15:restartNumberingAfterBreak="0">
    <w:nsid w:val="00000406"/>
    <w:multiLevelType w:val="multilevel"/>
    <w:tmpl w:val="00000889"/>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5" w15:restartNumberingAfterBreak="0">
    <w:nsid w:val="00000407"/>
    <w:multiLevelType w:val="multilevel"/>
    <w:tmpl w:val="0000088A"/>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6" w15:restartNumberingAfterBreak="0">
    <w:nsid w:val="00000408"/>
    <w:multiLevelType w:val="multilevel"/>
    <w:tmpl w:val="0000088B"/>
    <w:lvl w:ilvl="0">
      <w:numFmt w:val="bullet"/>
      <w:lvlText w:val=""/>
      <w:lvlJc w:val="left"/>
      <w:pPr>
        <w:ind w:left="590" w:hanging="360"/>
      </w:pPr>
      <w:rPr>
        <w:rFonts w:ascii="Symbol" w:hAnsi="Symbol"/>
        <w:b w:val="0"/>
        <w:sz w:val="22"/>
      </w:rPr>
    </w:lvl>
    <w:lvl w:ilvl="1">
      <w:numFmt w:val="bullet"/>
      <w:lvlText w:val="•"/>
      <w:lvlJc w:val="left"/>
      <w:pPr>
        <w:ind w:left="1015" w:hanging="360"/>
      </w:pPr>
    </w:lvl>
    <w:lvl w:ilvl="2">
      <w:numFmt w:val="bullet"/>
      <w:lvlText w:val="•"/>
      <w:lvlJc w:val="left"/>
      <w:pPr>
        <w:ind w:left="1441" w:hanging="360"/>
      </w:pPr>
    </w:lvl>
    <w:lvl w:ilvl="3">
      <w:numFmt w:val="bullet"/>
      <w:lvlText w:val="•"/>
      <w:lvlJc w:val="left"/>
      <w:pPr>
        <w:ind w:left="1867" w:hanging="360"/>
      </w:pPr>
    </w:lvl>
    <w:lvl w:ilvl="4">
      <w:numFmt w:val="bullet"/>
      <w:lvlText w:val="•"/>
      <w:lvlJc w:val="left"/>
      <w:pPr>
        <w:ind w:left="2293" w:hanging="360"/>
      </w:pPr>
    </w:lvl>
    <w:lvl w:ilvl="5">
      <w:numFmt w:val="bullet"/>
      <w:lvlText w:val="•"/>
      <w:lvlJc w:val="left"/>
      <w:pPr>
        <w:ind w:left="2718" w:hanging="360"/>
      </w:pPr>
    </w:lvl>
    <w:lvl w:ilvl="6">
      <w:numFmt w:val="bullet"/>
      <w:lvlText w:val="•"/>
      <w:lvlJc w:val="left"/>
      <w:pPr>
        <w:ind w:left="3144" w:hanging="360"/>
      </w:pPr>
    </w:lvl>
    <w:lvl w:ilvl="7">
      <w:numFmt w:val="bullet"/>
      <w:lvlText w:val="•"/>
      <w:lvlJc w:val="left"/>
      <w:pPr>
        <w:ind w:left="3570" w:hanging="360"/>
      </w:pPr>
    </w:lvl>
    <w:lvl w:ilvl="8">
      <w:numFmt w:val="bullet"/>
      <w:lvlText w:val="•"/>
      <w:lvlJc w:val="left"/>
      <w:pPr>
        <w:ind w:left="3996" w:hanging="360"/>
      </w:pPr>
    </w:lvl>
  </w:abstractNum>
  <w:abstractNum w:abstractNumId="7" w15:restartNumberingAfterBreak="0">
    <w:nsid w:val="00000409"/>
    <w:multiLevelType w:val="multilevel"/>
    <w:tmpl w:val="0000088C"/>
    <w:lvl w:ilvl="0">
      <w:numFmt w:val="bullet"/>
      <w:lvlText w:val=""/>
      <w:lvlJc w:val="left"/>
      <w:pPr>
        <w:ind w:left="820" w:hanging="360"/>
      </w:pPr>
      <w:rPr>
        <w:rFonts w:ascii="Symbol" w:hAnsi="Symbol"/>
        <w:b w:val="0"/>
        <w:sz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8" w15:restartNumberingAfterBreak="0">
    <w:nsid w:val="0000040A"/>
    <w:multiLevelType w:val="multilevel"/>
    <w:tmpl w:val="32F67AA4"/>
    <w:lvl w:ilvl="0">
      <w:start w:val="1"/>
      <w:numFmt w:val="decimal"/>
      <w:lvlText w:val="%1."/>
      <w:lvlJc w:val="left"/>
      <w:pPr>
        <w:ind w:left="820" w:hanging="360"/>
      </w:pPr>
      <w:rPr>
        <w:rFonts w:ascii="Calibri" w:hAnsi="Calibri" w:cs="Calibri"/>
        <w:b w:val="0"/>
        <w:bCs w:val="0"/>
        <w:sz w:val="22"/>
        <w:szCs w:val="22"/>
      </w:rPr>
    </w:lvl>
    <w:lvl w:ilvl="1">
      <w:start w:val="1"/>
      <w:numFmt w:val="lowerLetter"/>
      <w:lvlText w:val="%2."/>
      <w:lvlJc w:val="left"/>
      <w:pPr>
        <w:ind w:left="1540" w:hanging="360"/>
      </w:pPr>
      <w:rPr>
        <w:rFonts w:ascii="Calibri" w:hAnsi="Calibri" w:cs="Calibri"/>
        <w:b w:val="0"/>
        <w:bCs w:val="0"/>
        <w:spacing w:val="-1"/>
        <w:sz w:val="22"/>
        <w:szCs w:val="22"/>
      </w:rPr>
    </w:lvl>
    <w:lvl w:ilvl="2">
      <w:start w:val="1"/>
      <w:numFmt w:val="lowerRoman"/>
      <w:lvlText w:val="%3."/>
      <w:lvlJc w:val="right"/>
      <w:pPr>
        <w:ind w:left="2424" w:hanging="360"/>
      </w:pPr>
    </w:lvl>
    <w:lvl w:ilvl="3">
      <w:numFmt w:val="bullet"/>
      <w:lvlText w:val="•"/>
      <w:lvlJc w:val="left"/>
      <w:pPr>
        <w:ind w:left="3309" w:hanging="360"/>
      </w:pPr>
    </w:lvl>
    <w:lvl w:ilvl="4">
      <w:numFmt w:val="bullet"/>
      <w:lvlText w:val="•"/>
      <w:lvlJc w:val="left"/>
      <w:pPr>
        <w:ind w:left="4193" w:hanging="360"/>
      </w:pPr>
    </w:lvl>
    <w:lvl w:ilvl="5">
      <w:numFmt w:val="bullet"/>
      <w:lvlText w:val="•"/>
      <w:lvlJc w:val="left"/>
      <w:pPr>
        <w:ind w:left="5078" w:hanging="360"/>
      </w:pPr>
    </w:lvl>
    <w:lvl w:ilvl="6">
      <w:numFmt w:val="bullet"/>
      <w:lvlText w:val="•"/>
      <w:lvlJc w:val="left"/>
      <w:pPr>
        <w:ind w:left="5962" w:hanging="360"/>
      </w:pPr>
    </w:lvl>
    <w:lvl w:ilvl="7">
      <w:numFmt w:val="bullet"/>
      <w:lvlText w:val="•"/>
      <w:lvlJc w:val="left"/>
      <w:pPr>
        <w:ind w:left="6846" w:hanging="360"/>
      </w:pPr>
    </w:lvl>
    <w:lvl w:ilvl="8">
      <w:numFmt w:val="bullet"/>
      <w:lvlText w:val="•"/>
      <w:lvlJc w:val="left"/>
      <w:pPr>
        <w:ind w:left="7731" w:hanging="360"/>
      </w:pPr>
    </w:lvl>
  </w:abstractNum>
  <w:abstractNum w:abstractNumId="9" w15:restartNumberingAfterBreak="0">
    <w:nsid w:val="0000040B"/>
    <w:multiLevelType w:val="multilevel"/>
    <w:tmpl w:val="0000088E"/>
    <w:lvl w:ilvl="0">
      <w:start w:val="1"/>
      <w:numFmt w:val="decimal"/>
      <w:lvlText w:val="%1."/>
      <w:lvlJc w:val="left"/>
      <w:pPr>
        <w:ind w:left="820" w:hanging="360"/>
      </w:pPr>
      <w:rPr>
        <w:rFonts w:ascii="Calibri" w:hAnsi="Calibri" w:cs="Calibri"/>
        <w:b w:val="0"/>
        <w:bCs w:val="0"/>
        <w:sz w:val="22"/>
        <w:szCs w:val="22"/>
      </w:r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abstractNum w:abstractNumId="10" w15:restartNumberingAfterBreak="0">
    <w:nsid w:val="0000040C"/>
    <w:multiLevelType w:val="multilevel"/>
    <w:tmpl w:val="0000088F"/>
    <w:lvl w:ilvl="0">
      <w:start w:val="1"/>
      <w:numFmt w:val="decimal"/>
      <w:lvlText w:val="%1."/>
      <w:lvlJc w:val="left"/>
      <w:pPr>
        <w:ind w:left="820" w:hanging="360"/>
      </w:pPr>
      <w:rPr>
        <w:rFonts w:ascii="Calibri" w:hAnsi="Calibri" w:cs="Calibri"/>
        <w:b w:val="0"/>
        <w:bCs w:val="0"/>
        <w:sz w:val="22"/>
        <w:szCs w:val="22"/>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1" w15:restartNumberingAfterBreak="0">
    <w:nsid w:val="0000040D"/>
    <w:multiLevelType w:val="multilevel"/>
    <w:tmpl w:val="00000890"/>
    <w:lvl w:ilvl="0">
      <w:start w:val="1"/>
      <w:numFmt w:val="decimal"/>
      <w:lvlText w:val="%1."/>
      <w:lvlJc w:val="left"/>
      <w:pPr>
        <w:ind w:left="820" w:hanging="360"/>
      </w:pPr>
      <w:rPr>
        <w:rFonts w:ascii="Calibri" w:hAnsi="Calibri" w:cs="Calibri"/>
        <w:b w:val="0"/>
        <w:bCs w:val="0"/>
        <w:sz w:val="22"/>
        <w:szCs w:val="22"/>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12" w15:restartNumberingAfterBreak="0">
    <w:nsid w:val="0000040E"/>
    <w:multiLevelType w:val="multilevel"/>
    <w:tmpl w:val="00000891"/>
    <w:lvl w:ilvl="0">
      <w:start w:val="1"/>
      <w:numFmt w:val="decimal"/>
      <w:lvlText w:val="%1."/>
      <w:lvlJc w:val="left"/>
      <w:pPr>
        <w:ind w:left="820" w:hanging="360"/>
      </w:pPr>
      <w:rPr>
        <w:rFonts w:ascii="Calibri" w:hAnsi="Calibri" w:cs="Calibri"/>
        <w:b w:val="0"/>
        <w:bCs w:val="0"/>
        <w:sz w:val="22"/>
        <w:szCs w:val="22"/>
      </w:r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abstractNum w:abstractNumId="13" w15:restartNumberingAfterBreak="0">
    <w:nsid w:val="0F2063C3"/>
    <w:multiLevelType w:val="hybridMultilevel"/>
    <w:tmpl w:val="4F38AA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803356D"/>
    <w:multiLevelType w:val="hybridMultilevel"/>
    <w:tmpl w:val="84B8EA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6"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5403F"/>
    <w:multiLevelType w:val="hybridMultilevel"/>
    <w:tmpl w:val="93828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21314">
    <w:abstractNumId w:val="12"/>
  </w:num>
  <w:num w:numId="2" w16cid:durableId="429205784">
    <w:abstractNumId w:val="11"/>
  </w:num>
  <w:num w:numId="3" w16cid:durableId="1963219921">
    <w:abstractNumId w:val="10"/>
  </w:num>
  <w:num w:numId="4" w16cid:durableId="1771503776">
    <w:abstractNumId w:val="9"/>
  </w:num>
  <w:num w:numId="5" w16cid:durableId="616528171">
    <w:abstractNumId w:val="8"/>
  </w:num>
  <w:num w:numId="6" w16cid:durableId="852841480">
    <w:abstractNumId w:val="7"/>
  </w:num>
  <w:num w:numId="7" w16cid:durableId="670566853">
    <w:abstractNumId w:val="6"/>
  </w:num>
  <w:num w:numId="8" w16cid:durableId="266619272">
    <w:abstractNumId w:val="5"/>
  </w:num>
  <w:num w:numId="9" w16cid:durableId="418991908">
    <w:abstractNumId w:val="4"/>
  </w:num>
  <w:num w:numId="10" w16cid:durableId="499395645">
    <w:abstractNumId w:val="3"/>
  </w:num>
  <w:num w:numId="11" w16cid:durableId="120421497">
    <w:abstractNumId w:val="2"/>
  </w:num>
  <w:num w:numId="12" w16cid:durableId="41104482">
    <w:abstractNumId w:val="1"/>
  </w:num>
  <w:num w:numId="13" w16cid:durableId="1320110803">
    <w:abstractNumId w:val="0"/>
  </w:num>
  <w:num w:numId="14" w16cid:durableId="1327780237">
    <w:abstractNumId w:val="17"/>
  </w:num>
  <w:num w:numId="15" w16cid:durableId="1682195641">
    <w:abstractNumId w:val="18"/>
  </w:num>
  <w:num w:numId="16" w16cid:durableId="1496997950">
    <w:abstractNumId w:val="15"/>
  </w:num>
  <w:num w:numId="17" w16cid:durableId="1504201075">
    <w:abstractNumId w:val="16"/>
  </w:num>
  <w:num w:numId="18" w16cid:durableId="1640451876">
    <w:abstractNumId w:val="13"/>
  </w:num>
  <w:num w:numId="19" w16cid:durableId="1901941275">
    <w:abstractNumId w:val="14"/>
  </w:num>
  <w:num w:numId="20" w16cid:durableId="1206412131">
    <w:abstractNumId w:val="15"/>
  </w:num>
  <w:num w:numId="21" w16cid:durableId="208687736">
    <w:abstractNumId w:val="19"/>
  </w:num>
  <w:num w:numId="22" w16cid:durableId="101152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A5"/>
    <w:rsid w:val="00047AC5"/>
    <w:rsid w:val="000921A5"/>
    <w:rsid w:val="000B0AB3"/>
    <w:rsid w:val="000B6727"/>
    <w:rsid w:val="000D23C7"/>
    <w:rsid w:val="000F36D2"/>
    <w:rsid w:val="000F5009"/>
    <w:rsid w:val="0010108E"/>
    <w:rsid w:val="0013137B"/>
    <w:rsid w:val="00135852"/>
    <w:rsid w:val="001E39AF"/>
    <w:rsid w:val="00237273"/>
    <w:rsid w:val="00282AA9"/>
    <w:rsid w:val="002A1F31"/>
    <w:rsid w:val="002A56DD"/>
    <w:rsid w:val="00392C05"/>
    <w:rsid w:val="00394DF3"/>
    <w:rsid w:val="003A152C"/>
    <w:rsid w:val="003D7031"/>
    <w:rsid w:val="00436A06"/>
    <w:rsid w:val="0044507E"/>
    <w:rsid w:val="00456592"/>
    <w:rsid w:val="004925ED"/>
    <w:rsid w:val="004B17E9"/>
    <w:rsid w:val="004D18E1"/>
    <w:rsid w:val="004D398E"/>
    <w:rsid w:val="004E48FE"/>
    <w:rsid w:val="004F7BEA"/>
    <w:rsid w:val="00524118"/>
    <w:rsid w:val="00563C18"/>
    <w:rsid w:val="005716FD"/>
    <w:rsid w:val="00590254"/>
    <w:rsid w:val="005923C7"/>
    <w:rsid w:val="005A052C"/>
    <w:rsid w:val="005A2C01"/>
    <w:rsid w:val="005C7A36"/>
    <w:rsid w:val="00613D68"/>
    <w:rsid w:val="00654B9E"/>
    <w:rsid w:val="00655B60"/>
    <w:rsid w:val="00664B76"/>
    <w:rsid w:val="00666829"/>
    <w:rsid w:val="006A2974"/>
    <w:rsid w:val="006D20BD"/>
    <w:rsid w:val="007013D1"/>
    <w:rsid w:val="00773965"/>
    <w:rsid w:val="00783D64"/>
    <w:rsid w:val="007E3A2D"/>
    <w:rsid w:val="00811819"/>
    <w:rsid w:val="00813B64"/>
    <w:rsid w:val="008236EA"/>
    <w:rsid w:val="00836E5A"/>
    <w:rsid w:val="00894269"/>
    <w:rsid w:val="008D1E15"/>
    <w:rsid w:val="008E243A"/>
    <w:rsid w:val="008E2D2F"/>
    <w:rsid w:val="00917C77"/>
    <w:rsid w:val="00923D98"/>
    <w:rsid w:val="00931DDD"/>
    <w:rsid w:val="00944F87"/>
    <w:rsid w:val="00966091"/>
    <w:rsid w:val="009720FD"/>
    <w:rsid w:val="009E31FE"/>
    <w:rsid w:val="009E68E3"/>
    <w:rsid w:val="00A00690"/>
    <w:rsid w:val="00A078F2"/>
    <w:rsid w:val="00A15EA2"/>
    <w:rsid w:val="00A605D0"/>
    <w:rsid w:val="00A631C7"/>
    <w:rsid w:val="00A6649F"/>
    <w:rsid w:val="00AD1B58"/>
    <w:rsid w:val="00AD3282"/>
    <w:rsid w:val="00B30BF2"/>
    <w:rsid w:val="00B3255E"/>
    <w:rsid w:val="00B33CF3"/>
    <w:rsid w:val="00B53543"/>
    <w:rsid w:val="00B7203E"/>
    <w:rsid w:val="00B85F0A"/>
    <w:rsid w:val="00BA5819"/>
    <w:rsid w:val="00BB3457"/>
    <w:rsid w:val="00BB72A0"/>
    <w:rsid w:val="00BC7425"/>
    <w:rsid w:val="00BE1BB9"/>
    <w:rsid w:val="00C03FED"/>
    <w:rsid w:val="00C16EC7"/>
    <w:rsid w:val="00C32AD3"/>
    <w:rsid w:val="00C47C6E"/>
    <w:rsid w:val="00C66EE3"/>
    <w:rsid w:val="00C72403"/>
    <w:rsid w:val="00C9792D"/>
    <w:rsid w:val="00CD27EB"/>
    <w:rsid w:val="00CF0AF0"/>
    <w:rsid w:val="00D440F2"/>
    <w:rsid w:val="00D56F12"/>
    <w:rsid w:val="00DB64D1"/>
    <w:rsid w:val="00DC2AD0"/>
    <w:rsid w:val="00DD68A2"/>
    <w:rsid w:val="00E056CD"/>
    <w:rsid w:val="00E1071C"/>
    <w:rsid w:val="00E84B58"/>
    <w:rsid w:val="00EB4899"/>
    <w:rsid w:val="00EE33EF"/>
    <w:rsid w:val="00EE7E2F"/>
    <w:rsid w:val="00EF1EA5"/>
    <w:rsid w:val="00F307C4"/>
    <w:rsid w:val="00F5651F"/>
    <w:rsid w:val="00F70F14"/>
    <w:rsid w:val="00F96181"/>
    <w:rsid w:val="00FD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A1CB"/>
  <w14:defaultImageDpi w14:val="0"/>
  <w15:docId w15:val="{D4C043EF-5FEA-486B-940D-3F9B3BBD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820" w:hanging="360"/>
    </w:pPr>
    <w:rPr>
      <w:rFonts w:ascii="Calibri" w:hAnsi="Calibri" w:cs="Calibr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rsid w:val="000921A5"/>
    <w:rPr>
      <w:rFonts w:cs="Times New Roman"/>
      <w:color w:val="0000FF"/>
      <w:u w:val="single"/>
    </w:rPr>
  </w:style>
  <w:style w:type="paragraph" w:styleId="NormalWeb">
    <w:name w:val="Normal (Web)"/>
    <w:basedOn w:val="Normal"/>
    <w:uiPriority w:val="99"/>
    <w:rsid w:val="000921A5"/>
    <w:pPr>
      <w:widowControl/>
      <w:autoSpaceDE/>
      <w:autoSpaceDN/>
      <w:adjustRightInd/>
      <w:spacing w:before="100" w:beforeAutospacing="1" w:after="100" w:afterAutospacing="1"/>
    </w:pPr>
    <w:rPr>
      <w:lang w:bidi="th-TH"/>
    </w:rPr>
  </w:style>
  <w:style w:type="paragraph" w:customStyle="1" w:styleId="p3">
    <w:name w:val="p3"/>
    <w:basedOn w:val="Normal"/>
    <w:rsid w:val="000921A5"/>
    <w:pPr>
      <w:tabs>
        <w:tab w:val="left" w:pos="720"/>
      </w:tabs>
      <w:autoSpaceDE/>
      <w:autoSpaceDN/>
      <w:adjustRightInd/>
      <w:snapToGrid w:val="0"/>
      <w:spacing w:line="280" w:lineRule="atLeast"/>
      <w:jc w:val="both"/>
    </w:pPr>
    <w:rPr>
      <w:szCs w:val="20"/>
    </w:rPr>
  </w:style>
  <w:style w:type="character" w:styleId="UnresolvedMention">
    <w:name w:val="Unresolved Mention"/>
    <w:basedOn w:val="DefaultParagraphFont"/>
    <w:uiPriority w:val="99"/>
    <w:semiHidden/>
    <w:unhideWhenUsed/>
    <w:rsid w:val="000921A5"/>
    <w:rPr>
      <w:rFonts w:cs="Times New Roman"/>
      <w:color w:val="808080"/>
      <w:shd w:val="clear" w:color="auto" w:fill="E6E6E6"/>
    </w:rPr>
  </w:style>
  <w:style w:type="character" w:styleId="FollowedHyperlink">
    <w:name w:val="FollowedHyperlink"/>
    <w:basedOn w:val="DefaultParagraphFont"/>
    <w:uiPriority w:val="99"/>
    <w:semiHidden/>
    <w:unhideWhenUsed/>
    <w:rsid w:val="00D440F2"/>
    <w:rPr>
      <w:rFonts w:cs="Times New Roman"/>
      <w:color w:val="954F72" w:themeColor="followedHyperlink"/>
      <w:u w:val="single"/>
    </w:rPr>
  </w:style>
  <w:style w:type="paragraph" w:styleId="BalloonText">
    <w:name w:val="Balloon Text"/>
    <w:basedOn w:val="Normal"/>
    <w:link w:val="BalloonTextChar"/>
    <w:uiPriority w:val="99"/>
    <w:semiHidden/>
    <w:unhideWhenUsed/>
    <w:rsid w:val="005A2C0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A2C01"/>
    <w:rPr>
      <w:rFonts w:ascii="Segoe UI" w:hAnsi="Segoe UI" w:cs="Segoe UI"/>
      <w:sz w:val="18"/>
      <w:szCs w:val="18"/>
    </w:rPr>
  </w:style>
  <w:style w:type="paragraph" w:styleId="Header">
    <w:name w:val="header"/>
    <w:basedOn w:val="Normal"/>
    <w:link w:val="HeaderChar"/>
    <w:uiPriority w:val="99"/>
    <w:unhideWhenUsed/>
    <w:rsid w:val="00436A06"/>
    <w:pPr>
      <w:tabs>
        <w:tab w:val="center" w:pos="4680"/>
        <w:tab w:val="right" w:pos="9360"/>
      </w:tabs>
    </w:pPr>
  </w:style>
  <w:style w:type="character" w:customStyle="1" w:styleId="HeaderChar">
    <w:name w:val="Header Char"/>
    <w:basedOn w:val="DefaultParagraphFont"/>
    <w:link w:val="Header"/>
    <w:uiPriority w:val="99"/>
    <w:rsid w:val="00436A06"/>
    <w:rPr>
      <w:rFonts w:ascii="Times New Roman" w:hAnsi="Times New Roman"/>
      <w:sz w:val="24"/>
      <w:szCs w:val="24"/>
    </w:rPr>
  </w:style>
  <w:style w:type="paragraph" w:styleId="Footer">
    <w:name w:val="footer"/>
    <w:basedOn w:val="Normal"/>
    <w:link w:val="FooterChar"/>
    <w:uiPriority w:val="99"/>
    <w:unhideWhenUsed/>
    <w:rsid w:val="00436A06"/>
    <w:pPr>
      <w:tabs>
        <w:tab w:val="center" w:pos="4680"/>
        <w:tab w:val="right" w:pos="9360"/>
      </w:tabs>
    </w:pPr>
  </w:style>
  <w:style w:type="character" w:customStyle="1" w:styleId="FooterChar">
    <w:name w:val="Footer Char"/>
    <w:basedOn w:val="DefaultParagraphFont"/>
    <w:link w:val="Footer"/>
    <w:uiPriority w:val="99"/>
    <w:rsid w:val="00436A06"/>
    <w:rPr>
      <w:rFonts w:ascii="Times New Roman" w:hAnsi="Times New Roman"/>
      <w:sz w:val="24"/>
      <w:szCs w:val="24"/>
    </w:rPr>
  </w:style>
  <w:style w:type="paragraph" w:customStyle="1" w:styleId="CM36">
    <w:name w:val="CM36"/>
    <w:basedOn w:val="Normal"/>
    <w:next w:val="Normal"/>
    <w:rsid w:val="00436A06"/>
    <w:pPr>
      <w:widowControl/>
    </w:pPr>
    <w:rPr>
      <w:rFonts w:eastAsia="Times New Roman"/>
    </w:rPr>
  </w:style>
  <w:style w:type="paragraph" w:styleId="NoSpacing">
    <w:name w:val="No Spacing"/>
    <w:uiPriority w:val="1"/>
    <w:qFormat/>
    <w:rsid w:val="00DC2AD0"/>
    <w:pPr>
      <w:spacing w:after="0" w:line="240" w:lineRule="auto"/>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381503">
      <w:bodyDiv w:val="1"/>
      <w:marLeft w:val="0"/>
      <w:marRight w:val="0"/>
      <w:marTop w:val="0"/>
      <w:marBottom w:val="0"/>
      <w:divBdr>
        <w:top w:val="none" w:sz="0" w:space="0" w:color="auto"/>
        <w:left w:val="none" w:sz="0" w:space="0" w:color="auto"/>
        <w:bottom w:val="none" w:sz="0" w:space="0" w:color="auto"/>
        <w:right w:val="none" w:sz="0" w:space="0" w:color="auto"/>
      </w:divBdr>
    </w:div>
    <w:div w:id="1261642643">
      <w:marLeft w:val="0"/>
      <w:marRight w:val="0"/>
      <w:marTop w:val="0"/>
      <w:marBottom w:val="0"/>
      <w:divBdr>
        <w:top w:val="none" w:sz="0" w:space="0" w:color="auto"/>
        <w:left w:val="none" w:sz="0" w:space="0" w:color="auto"/>
        <w:bottom w:val="none" w:sz="0" w:space="0" w:color="auto"/>
        <w:right w:val="none" w:sz="0" w:space="0" w:color="auto"/>
      </w:divBdr>
    </w:div>
    <w:div w:id="1337417441">
      <w:bodyDiv w:val="1"/>
      <w:marLeft w:val="0"/>
      <w:marRight w:val="0"/>
      <w:marTop w:val="0"/>
      <w:marBottom w:val="0"/>
      <w:divBdr>
        <w:top w:val="none" w:sz="0" w:space="0" w:color="auto"/>
        <w:left w:val="none" w:sz="0" w:space="0" w:color="auto"/>
        <w:bottom w:val="none" w:sz="0" w:space="0" w:color="auto"/>
        <w:right w:val="none" w:sz="0" w:space="0" w:color="auto"/>
      </w:divBdr>
    </w:div>
    <w:div w:id="14007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ucientadvisors.com/client-rf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s.gov/per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ersey@concordretirement.org" TargetMode="External"/><Relationship Id="rId5" Type="http://schemas.openxmlformats.org/officeDocument/2006/relationships/footnotes" Target="footnotes.xml"/><Relationship Id="rId10" Type="http://schemas.openxmlformats.org/officeDocument/2006/relationships/hyperlink" Target="https://www.fiducientadvisors.com/client-rfps" TargetMode="External"/><Relationship Id="rId4" Type="http://schemas.openxmlformats.org/officeDocument/2006/relationships/webSettings" Target="webSettings.xml"/><Relationship Id="rId9" Type="http://schemas.openxmlformats.org/officeDocument/2006/relationships/hyperlink" Target="mailto:jhersey@concordretir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10</Pages>
  <Words>2424</Words>
  <Characters>13634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Wedge</dc:creator>
  <cp:keywords/>
  <dc:description/>
  <cp:lastModifiedBy>Carey, Richard</cp:lastModifiedBy>
  <cp:revision>16</cp:revision>
  <cp:lastPrinted>2018-10-12T12:41:00Z</cp:lastPrinted>
  <dcterms:created xsi:type="dcterms:W3CDTF">2018-10-11T13:45:00Z</dcterms:created>
  <dcterms:modified xsi:type="dcterms:W3CDTF">2025-02-26T16:17:00Z</dcterms:modified>
</cp:coreProperties>
</file>